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41A6" w14:textId="77777777" w:rsidR="00DD5037" w:rsidRDefault="00DD5037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5BBA33ED" w14:textId="1C62EB65" w:rsidR="00DD5037" w:rsidRDefault="008F30A8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8F30A8">
        <w:rPr>
          <w:rFonts w:ascii="Calibri" w:eastAsia="Calibri" w:hAnsi="Calibri" w:cs="Calibri"/>
          <w:noProof/>
          <w:color w:val="000000"/>
          <w:lang w:eastAsia="it-IT"/>
        </w:rPr>
        <w:drawing>
          <wp:inline distT="0" distB="0" distL="0" distR="0" wp14:anchorId="19ED553D" wp14:editId="132915BD">
            <wp:extent cx="6120130" cy="1864360"/>
            <wp:effectExtent l="0" t="0" r="0" b="2540"/>
            <wp:docPr id="1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64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pPr w:leftFromText="187" w:rightFromText="187" w:vertAnchor="page" w:horzAnchor="margin" w:tblpXSpec="center" w:tblpY="5026"/>
        <w:tblW w:w="4000" w:type="pct"/>
        <w:tblBorders>
          <w:left w:val="single" w:sz="18" w:space="0" w:color="4F6228"/>
        </w:tblBorders>
        <w:tblLook w:val="04A0" w:firstRow="1" w:lastRow="0" w:firstColumn="1" w:lastColumn="0" w:noHBand="0" w:noVBand="1"/>
      </w:tblPr>
      <w:tblGrid>
        <w:gridCol w:w="7692"/>
      </w:tblGrid>
      <w:tr w:rsidR="0005699D" w:rsidRPr="0005699D" w14:paraId="35CDE150" w14:textId="77777777" w:rsidTr="002F4557">
        <w:tc>
          <w:tcPr>
            <w:tcW w:w="789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166F4E6" w14:textId="77777777" w:rsidR="0005699D" w:rsidRPr="0005699D" w:rsidRDefault="0005699D" w:rsidP="000569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5699D" w:rsidRPr="0005699D" w14:paraId="157BBF21" w14:textId="77777777" w:rsidTr="002F4557">
        <w:trPr>
          <w:trHeight w:val="3434"/>
        </w:trPr>
        <w:tc>
          <w:tcPr>
            <w:tcW w:w="7894" w:type="dxa"/>
          </w:tcPr>
          <w:p w14:paraId="36499806" w14:textId="77777777" w:rsidR="003D3662" w:rsidRDefault="003D3662" w:rsidP="003D3662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56"/>
                <w:szCs w:val="56"/>
              </w:rPr>
            </w:pPr>
          </w:p>
          <w:p w14:paraId="4059EF7A" w14:textId="77777777" w:rsidR="003D3662" w:rsidRDefault="0005699D" w:rsidP="003D3662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56"/>
                <w:szCs w:val="56"/>
              </w:rPr>
            </w:pPr>
            <w:r w:rsidRPr="0005699D">
              <w:rPr>
                <w:rFonts w:ascii="Calibri" w:eastAsia="Times New Roman" w:hAnsi="Calibri" w:cs="Calibri"/>
                <w:color w:val="4F6228"/>
                <w:sz w:val="56"/>
                <w:szCs w:val="56"/>
              </w:rPr>
              <w:t xml:space="preserve">RELAZIONE </w:t>
            </w:r>
            <w:r w:rsidR="003D3662">
              <w:rPr>
                <w:rFonts w:ascii="Calibri" w:eastAsia="Times New Roman" w:hAnsi="Calibri" w:cs="Calibri"/>
                <w:color w:val="4F6228"/>
                <w:sz w:val="56"/>
                <w:szCs w:val="56"/>
              </w:rPr>
              <w:t>FINALE</w:t>
            </w:r>
            <w:r>
              <w:rPr>
                <w:rFonts w:ascii="Calibri" w:eastAsia="Times New Roman" w:hAnsi="Calibri" w:cs="Calibri"/>
                <w:color w:val="4F6228"/>
                <w:sz w:val="56"/>
                <w:szCs w:val="56"/>
              </w:rPr>
              <w:t xml:space="preserve"> </w:t>
            </w:r>
          </w:p>
          <w:p w14:paraId="5544F83B" w14:textId="77777777" w:rsidR="0005699D" w:rsidRDefault="003D3662" w:rsidP="003D3662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56"/>
                <w:szCs w:val="56"/>
              </w:rPr>
            </w:pPr>
            <w:r>
              <w:rPr>
                <w:rFonts w:ascii="Calibri" w:eastAsia="Times New Roman" w:hAnsi="Calibri" w:cs="Calibri"/>
                <w:color w:val="4F6228"/>
                <w:sz w:val="56"/>
                <w:szCs w:val="56"/>
              </w:rPr>
              <w:t>ALUNNI BES</w:t>
            </w:r>
            <w:r w:rsidR="0028792E">
              <w:rPr>
                <w:rFonts w:ascii="Calibri" w:eastAsia="Times New Roman" w:hAnsi="Calibri" w:cs="Calibri"/>
                <w:color w:val="4F6228"/>
                <w:sz w:val="56"/>
                <w:szCs w:val="56"/>
              </w:rPr>
              <w:t>/DSA</w:t>
            </w:r>
          </w:p>
          <w:p w14:paraId="51F3D243" w14:textId="77777777" w:rsidR="008A2D58" w:rsidRDefault="008A2D58" w:rsidP="008A2D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F6228"/>
                <w:sz w:val="40"/>
                <w:szCs w:val="40"/>
              </w:rPr>
            </w:pPr>
          </w:p>
          <w:p w14:paraId="11D64496" w14:textId="77777777" w:rsidR="008A2D58" w:rsidRDefault="008A2D58" w:rsidP="008A2D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F6228"/>
                <w:sz w:val="40"/>
                <w:szCs w:val="40"/>
              </w:rPr>
            </w:pPr>
          </w:p>
          <w:p w14:paraId="6411E5B6" w14:textId="77777777" w:rsidR="008A2D58" w:rsidRPr="008A2D58" w:rsidRDefault="008A2D58" w:rsidP="008A2D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F6228"/>
                <w:sz w:val="40"/>
                <w:szCs w:val="40"/>
              </w:rPr>
            </w:pPr>
            <w:r w:rsidRPr="008A2D58">
              <w:rPr>
                <w:rFonts w:ascii="Calibri" w:eastAsia="Times New Roman" w:hAnsi="Calibri" w:cs="Calibri"/>
                <w:b/>
                <w:color w:val="4F6228"/>
                <w:sz w:val="40"/>
                <w:szCs w:val="40"/>
              </w:rPr>
              <w:t>DOCUMENTO RISERVATO</w:t>
            </w:r>
          </w:p>
          <w:p w14:paraId="1DA6724D" w14:textId="77777777" w:rsidR="008A2D58" w:rsidRPr="003D3662" w:rsidRDefault="008A2D58" w:rsidP="008A2D58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sz w:val="56"/>
                <w:szCs w:val="56"/>
              </w:rPr>
            </w:pPr>
            <w:r w:rsidRPr="008A2D58">
              <w:rPr>
                <w:rFonts w:ascii="Calibri" w:eastAsia="Times New Roman" w:hAnsi="Calibri" w:cs="Calibri"/>
                <w:i/>
                <w:color w:val="4F6228"/>
                <w:sz w:val="40"/>
                <w:szCs w:val="40"/>
              </w:rPr>
              <w:t xml:space="preserve">Allegato al documento del </w:t>
            </w:r>
            <w:r>
              <w:rPr>
                <w:rFonts w:ascii="Calibri" w:eastAsia="Times New Roman" w:hAnsi="Calibri" w:cs="Calibri"/>
                <w:i/>
                <w:color w:val="4F6228"/>
                <w:sz w:val="40"/>
                <w:szCs w:val="40"/>
              </w:rPr>
              <w:t>15</w:t>
            </w:r>
            <w:r w:rsidRPr="008A2D58">
              <w:rPr>
                <w:rFonts w:ascii="Calibri" w:eastAsia="Times New Roman" w:hAnsi="Calibri" w:cs="Calibri"/>
                <w:i/>
                <w:color w:val="4F6228"/>
                <w:sz w:val="40"/>
                <w:szCs w:val="40"/>
              </w:rPr>
              <w:t xml:space="preserve"> maggio</w:t>
            </w:r>
          </w:p>
        </w:tc>
      </w:tr>
      <w:tr w:rsidR="0005699D" w:rsidRPr="0005699D" w14:paraId="4B42A29E" w14:textId="77777777" w:rsidTr="002F4557">
        <w:tc>
          <w:tcPr>
            <w:tcW w:w="789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47600F95" w14:textId="77777777" w:rsidR="0005699D" w:rsidRPr="0005699D" w:rsidRDefault="0005699D" w:rsidP="0005699D">
            <w:pPr>
              <w:spacing w:after="0" w:line="240" w:lineRule="auto"/>
              <w:rPr>
                <w:rFonts w:ascii="Calibri" w:eastAsia="Times New Roman" w:hAnsi="Calibri" w:cs="Calibri"/>
                <w:i/>
                <w:sz w:val="40"/>
                <w:szCs w:val="40"/>
              </w:rPr>
            </w:pPr>
            <w:r w:rsidRPr="0005699D">
              <w:rPr>
                <w:rFonts w:ascii="Calibri" w:eastAsia="Times New Roman" w:hAnsi="Calibri" w:cs="Calibri"/>
                <w:i/>
                <w:color w:val="4F6228"/>
                <w:sz w:val="40"/>
                <w:szCs w:val="40"/>
              </w:rPr>
              <w:t xml:space="preserve"> </w:t>
            </w:r>
          </w:p>
        </w:tc>
      </w:tr>
    </w:tbl>
    <w:p w14:paraId="566558EB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09112131" w14:textId="35297796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713304E7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4D500349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119ADA9E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7CC1A3BB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2BB32FF3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1443503A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75697777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6A190B7C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5DDA8C9B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2450FA1D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51980247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4F9C2C2B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35574750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70578BCC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699AF2BD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785F3092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76D7512A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3D51A97A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00DF727C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1737A543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tbl>
      <w:tblPr>
        <w:tblW w:w="0" w:type="auto"/>
        <w:tblInd w:w="959" w:type="dxa"/>
        <w:tblBorders>
          <w:top w:val="double" w:sz="4" w:space="0" w:color="4F6228"/>
          <w:left w:val="double" w:sz="4" w:space="0" w:color="4F6228"/>
          <w:bottom w:val="double" w:sz="4" w:space="0" w:color="4F6228"/>
          <w:right w:val="double" w:sz="4" w:space="0" w:color="4F6228"/>
          <w:insideH w:val="double" w:sz="4" w:space="0" w:color="4F6228"/>
          <w:insideV w:val="double" w:sz="4" w:space="0" w:color="4F6228"/>
        </w:tblBorders>
        <w:tblLook w:val="04A0" w:firstRow="1" w:lastRow="0" w:firstColumn="1" w:lastColumn="0" w:noHBand="0" w:noVBand="1"/>
      </w:tblPr>
      <w:tblGrid>
        <w:gridCol w:w="8080"/>
      </w:tblGrid>
      <w:tr w:rsidR="0005699D" w:rsidRPr="0005699D" w14:paraId="6E92621F" w14:textId="77777777" w:rsidTr="002F4557">
        <w:tc>
          <w:tcPr>
            <w:tcW w:w="8080" w:type="dxa"/>
          </w:tcPr>
          <w:p w14:paraId="4CCBC73E" w14:textId="77777777" w:rsidR="0005699D" w:rsidRPr="0005699D" w:rsidRDefault="0005699D" w:rsidP="0005699D">
            <w:pPr>
              <w:spacing w:after="0" w:line="312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14:paraId="40A77AF0" w14:textId="77777777" w:rsidR="0005699D" w:rsidRPr="00D47327" w:rsidRDefault="0005699D" w:rsidP="0005699D">
            <w:pPr>
              <w:spacing w:after="0" w:line="312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D47327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Alunno/a ___________________________________________</w:t>
            </w:r>
          </w:p>
          <w:p w14:paraId="74243070" w14:textId="77777777" w:rsidR="0005699D" w:rsidRPr="00D47327" w:rsidRDefault="0005699D" w:rsidP="0005699D">
            <w:pPr>
              <w:spacing w:after="0" w:line="312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</w:p>
          <w:p w14:paraId="2B631E11" w14:textId="77777777" w:rsidR="0005699D" w:rsidRPr="00D47327" w:rsidRDefault="0005699D" w:rsidP="0005699D">
            <w:pPr>
              <w:spacing w:after="0" w:line="312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D47327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Classe frequentata ____________________</w:t>
            </w:r>
          </w:p>
          <w:p w14:paraId="148542E0" w14:textId="77777777" w:rsidR="0005699D" w:rsidRPr="00D47327" w:rsidRDefault="0005699D" w:rsidP="0005699D">
            <w:pPr>
              <w:spacing w:after="0" w:line="312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</w:p>
          <w:p w14:paraId="576356E7" w14:textId="103332E7" w:rsidR="0005699D" w:rsidRPr="00D47327" w:rsidRDefault="0005699D" w:rsidP="0005699D">
            <w:pPr>
              <w:spacing w:after="0" w:line="312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D47327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Indirizzo _____________________________</w:t>
            </w:r>
          </w:p>
          <w:p w14:paraId="1909B95B" w14:textId="77777777" w:rsidR="0005699D" w:rsidRPr="00D47327" w:rsidRDefault="0005699D" w:rsidP="0005699D">
            <w:pPr>
              <w:spacing w:after="0" w:line="312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</w:p>
          <w:p w14:paraId="25189EF1" w14:textId="77777777" w:rsidR="0005699D" w:rsidRPr="00D47327" w:rsidRDefault="0005699D" w:rsidP="0005699D">
            <w:pPr>
              <w:spacing w:after="0" w:line="312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D47327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Anno scolastico ___________________</w:t>
            </w:r>
          </w:p>
          <w:p w14:paraId="3C9656F2" w14:textId="77777777" w:rsidR="0005699D" w:rsidRPr="0005699D" w:rsidRDefault="0005699D" w:rsidP="0005699D">
            <w:pPr>
              <w:spacing w:after="0" w:line="312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14:paraId="00CB21CC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0BDC3D32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1B244F7B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5B09D605" w14:textId="77777777" w:rsidR="00D56E3B" w:rsidRPr="00D56E3B" w:rsidRDefault="00D56E3B" w:rsidP="00D56E3B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Calibri" w:eastAsia="Times New Roman" w:hAnsi="Calibri" w:cs="Calibri"/>
          <w:b/>
          <w:bCs/>
          <w:sz w:val="28"/>
          <w:szCs w:val="28"/>
          <w:highlight w:val="lightGray"/>
          <w:lang w:eastAsia="it-IT"/>
        </w:rPr>
      </w:pPr>
      <w:r w:rsidRPr="0075506D">
        <w:rPr>
          <w:rFonts w:ascii="Calibri" w:eastAsia="Times New Roman" w:hAnsi="Calibri" w:cs="Calibri"/>
          <w:b/>
          <w:bCs/>
          <w:sz w:val="28"/>
          <w:szCs w:val="28"/>
          <w:highlight w:val="lightGray"/>
          <w:lang w:eastAsia="it-IT"/>
        </w:rPr>
        <w:lastRenderedPageBreak/>
        <w:t>PRESENTAZIONE DELLO STUDENTE</w:t>
      </w:r>
    </w:p>
    <w:p w14:paraId="23646615" w14:textId="77777777" w:rsidR="00D56E3B" w:rsidRDefault="00D56E3B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5DACF0C5" w14:textId="77777777" w:rsidR="00D56E3B" w:rsidRDefault="00D56E3B" w:rsidP="00DD5037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bookmarkStart w:id="1" w:name="_Toc478908652"/>
      <w:bookmarkStart w:id="2" w:name="_Toc478909177"/>
    </w:p>
    <w:p w14:paraId="4E9D97CC" w14:textId="77777777" w:rsidR="00DD5037" w:rsidRPr="00D47327" w:rsidRDefault="00DD5037" w:rsidP="00DD5037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caps/>
          <w:sz w:val="24"/>
          <w:szCs w:val="24"/>
          <w:u w:val="single"/>
          <w:lang w:eastAsia="it-IT"/>
        </w:rPr>
      </w:pPr>
      <w:r w:rsidRPr="00D47327">
        <w:rPr>
          <w:rFonts w:ascii="Calibri" w:eastAsia="Times New Roman" w:hAnsi="Calibri" w:cs="Calibri"/>
          <w:b/>
          <w:caps/>
          <w:sz w:val="24"/>
          <w:szCs w:val="24"/>
          <w:u w:val="single"/>
          <w:lang w:eastAsia="it-IT"/>
        </w:rPr>
        <w:t>Informazioni personali</w:t>
      </w:r>
      <w:bookmarkEnd w:id="1"/>
      <w:bookmarkEnd w:id="2"/>
    </w:p>
    <w:p w14:paraId="0ED54BF9" w14:textId="77777777" w:rsidR="00DD5037" w:rsidRPr="007B37E6" w:rsidRDefault="00DD5037" w:rsidP="00DD5037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tbl>
      <w:tblPr>
        <w:tblW w:w="97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4"/>
        <w:gridCol w:w="7538"/>
      </w:tblGrid>
      <w:tr w:rsidR="00DD5037" w:rsidRPr="007B37E6" w14:paraId="17D97AA6" w14:textId="77777777" w:rsidTr="002F4557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4149" w14:textId="77777777" w:rsidR="00DD5037" w:rsidRPr="00260811" w:rsidRDefault="00DD5037" w:rsidP="002F455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60811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Dati anagrafici</w:t>
            </w:r>
          </w:p>
        </w:tc>
        <w:tc>
          <w:tcPr>
            <w:tcW w:w="7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5F57" w14:textId="77777777" w:rsidR="00DD5037" w:rsidRPr="00260811" w:rsidRDefault="00DD5037" w:rsidP="002F455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60811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Nome: </w:t>
            </w:r>
          </w:p>
          <w:p w14:paraId="7B0773EE" w14:textId="77777777" w:rsidR="00DD5037" w:rsidRPr="00260811" w:rsidRDefault="00DD5037" w:rsidP="002F4557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60811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Cognome: </w:t>
            </w:r>
          </w:p>
          <w:p w14:paraId="67F75DE1" w14:textId="77777777" w:rsidR="00DD5037" w:rsidRPr="001C4E10" w:rsidRDefault="00DD5037" w:rsidP="002F455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260811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Luogo di nascita:</w:t>
            </w:r>
          </w:p>
        </w:tc>
      </w:tr>
    </w:tbl>
    <w:p w14:paraId="0D42FA17" w14:textId="77777777" w:rsidR="001B2D1A" w:rsidRPr="001B2D1A" w:rsidRDefault="001B2D1A" w:rsidP="001B2D1A">
      <w:pPr>
        <w:spacing w:after="0" w:line="240" w:lineRule="auto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</w:p>
    <w:p w14:paraId="5D80F848" w14:textId="77777777" w:rsidR="00DD5037" w:rsidRDefault="00DD5037" w:rsidP="00DD5037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bookmarkStart w:id="3" w:name="_Toc478138787"/>
      <w:bookmarkStart w:id="4" w:name="_Toc478908653"/>
      <w:bookmarkStart w:id="5" w:name="_Toc478909178"/>
      <w:r w:rsidRPr="00D47327">
        <w:rPr>
          <w:rFonts w:ascii="Calibri" w:eastAsia="Times New Roman" w:hAnsi="Calibri" w:cs="Calibri"/>
          <w:b/>
          <w:caps/>
          <w:sz w:val="24"/>
          <w:szCs w:val="24"/>
          <w:u w:val="single"/>
          <w:lang w:eastAsia="it-IT"/>
        </w:rPr>
        <w:t>Presentazione clinica e funzionale</w:t>
      </w:r>
      <w:bookmarkEnd w:id="3"/>
      <w:bookmarkEnd w:id="4"/>
      <w:bookmarkEnd w:id="5"/>
      <w:r w:rsidRPr="003D3662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proofErr w:type="gramStart"/>
      <w:r w:rsidR="003D3662" w:rsidRPr="003D3662">
        <w:rPr>
          <w:rFonts w:ascii="Calibri" w:eastAsia="Times New Roman" w:hAnsi="Calibri" w:cs="Calibri"/>
          <w:b/>
          <w:color w:val="0070C0"/>
          <w:sz w:val="24"/>
          <w:szCs w:val="24"/>
          <w:lang w:eastAsia="it-IT"/>
        </w:rPr>
        <w:t>( solo</w:t>
      </w:r>
      <w:proofErr w:type="gramEnd"/>
      <w:r w:rsidR="003D3662" w:rsidRPr="003D3662">
        <w:rPr>
          <w:rFonts w:ascii="Calibri" w:eastAsia="Times New Roman" w:hAnsi="Calibri" w:cs="Calibri"/>
          <w:b/>
          <w:color w:val="0070C0"/>
          <w:sz w:val="24"/>
          <w:szCs w:val="24"/>
          <w:lang w:eastAsia="it-IT"/>
        </w:rPr>
        <w:t xml:space="preserve"> per alunni certificati)</w:t>
      </w:r>
      <w:r w:rsidR="003D3662" w:rsidRPr="003D3662">
        <w:rPr>
          <w:rFonts w:ascii="Calibri" w:eastAsia="Times New Roman" w:hAnsi="Calibri" w:cs="Calibri"/>
          <w:b/>
          <w:color w:val="0070C0"/>
          <w:sz w:val="28"/>
          <w:szCs w:val="28"/>
          <w:u w:val="single"/>
          <w:lang w:eastAsia="it-IT"/>
        </w:rPr>
        <w:t xml:space="preserve"> </w:t>
      </w:r>
    </w:p>
    <w:p w14:paraId="37C1B747" w14:textId="77777777" w:rsidR="001B2D1A" w:rsidRPr="001B2D1A" w:rsidRDefault="001B2D1A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tbl>
      <w:tblPr>
        <w:tblW w:w="97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4"/>
        <w:gridCol w:w="7538"/>
      </w:tblGrid>
      <w:tr w:rsidR="001B2D1A" w:rsidRPr="001B2D1A" w14:paraId="137CBC52" w14:textId="77777777" w:rsidTr="006F605B">
        <w:trPr>
          <w:trHeight w:val="960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DF75" w14:textId="77777777" w:rsidR="001B2D1A" w:rsidRPr="00DD5037" w:rsidRDefault="001B2D1A" w:rsidP="001B2D1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DD5037">
              <w:rPr>
                <w:rFonts w:eastAsia="Times New Roman" w:cs="Calibri"/>
                <w:b/>
                <w:sz w:val="24"/>
                <w:szCs w:val="24"/>
                <w:lang w:eastAsia="it-IT"/>
              </w:rPr>
              <w:t xml:space="preserve">Tipologia del </w:t>
            </w:r>
            <w:r w:rsidR="00EB2903" w:rsidRPr="00DD5037">
              <w:rPr>
                <w:rFonts w:eastAsia="Times New Roman" w:cs="Calibri"/>
                <w:b/>
                <w:sz w:val="24"/>
                <w:szCs w:val="24"/>
                <w:lang w:eastAsia="it-IT"/>
              </w:rPr>
              <w:t>disturbo</w:t>
            </w:r>
          </w:p>
          <w:p w14:paraId="3FA95BFA" w14:textId="77777777" w:rsidR="001B2D1A" w:rsidRPr="00DD5037" w:rsidRDefault="001B2D1A" w:rsidP="001B2D1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DD5037">
              <w:rPr>
                <w:rFonts w:eastAsia="Times New Roman" w:cs="Calibri"/>
                <w:b/>
                <w:sz w:val="24"/>
                <w:szCs w:val="24"/>
                <w:lang w:eastAsia="it-IT"/>
              </w:rPr>
              <w:t xml:space="preserve"> </w:t>
            </w:r>
          </w:p>
          <w:p w14:paraId="5F3A62CE" w14:textId="77777777" w:rsidR="001B2D1A" w:rsidRPr="00DD5037" w:rsidRDefault="00C65070" w:rsidP="001B2D1A">
            <w:pPr>
              <w:spacing w:after="0" w:line="240" w:lineRule="auto"/>
              <w:rPr>
                <w:rFonts w:eastAsia="Times New Roman" w:cs="Calibri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Eventuali</w:t>
            </w:r>
            <w:r w:rsidRPr="00DD5037">
              <w:rPr>
                <w:rFonts w:eastAsia="Times New Roman" w:cs="Calibri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disturbi</w:t>
            </w:r>
            <w:r w:rsidRPr="00DD5037">
              <w:rPr>
                <w:rFonts w:eastAsia="Times New Roman" w:cs="Calibri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associati</w:t>
            </w:r>
          </w:p>
          <w:p w14:paraId="5DED62A2" w14:textId="77777777" w:rsidR="001B2D1A" w:rsidRPr="00DD5037" w:rsidRDefault="001B2D1A" w:rsidP="001B2D1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CCF8" w14:textId="77777777" w:rsidR="00EB2903" w:rsidRPr="00DD5037" w:rsidRDefault="00EB2903" w:rsidP="00EB2903">
            <w:pPr>
              <w:pStyle w:val="Stile3"/>
              <w:tabs>
                <w:tab w:val="left" w:pos="7371"/>
              </w:tabs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DD4A6B" w14:textId="77777777" w:rsidR="006F605B" w:rsidRPr="00DD5037" w:rsidRDefault="006F605B" w:rsidP="006F605B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</w:tc>
      </w:tr>
      <w:tr w:rsidR="001B2D1A" w:rsidRPr="001B2D1A" w14:paraId="54500CB8" w14:textId="77777777" w:rsidTr="00AF0D50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5A46" w14:textId="77777777" w:rsidR="001B2D1A" w:rsidRPr="00DD5037" w:rsidRDefault="001B2D1A" w:rsidP="001B2D1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DD5037">
              <w:rPr>
                <w:rFonts w:eastAsia="Times New Roman" w:cs="Calibri"/>
                <w:b/>
                <w:sz w:val="24"/>
                <w:szCs w:val="24"/>
                <w:lang w:eastAsia="it-IT"/>
              </w:rPr>
              <w:t>Diagnosi</w:t>
            </w:r>
          </w:p>
          <w:p w14:paraId="53010A04" w14:textId="77777777" w:rsidR="001B2D1A" w:rsidRPr="00DD5037" w:rsidRDefault="001B2D1A" w:rsidP="001B2D1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DD5037">
              <w:rPr>
                <w:rFonts w:eastAsia="Times New Roman" w:cs="Calibri"/>
                <w:b/>
                <w:sz w:val="24"/>
                <w:szCs w:val="24"/>
                <w:lang w:eastAsia="it-IT"/>
              </w:rPr>
              <w:t>(redatta in forma conclusiva)</w:t>
            </w:r>
          </w:p>
        </w:tc>
        <w:tc>
          <w:tcPr>
            <w:tcW w:w="7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2C71" w14:textId="77777777" w:rsidR="001B2D1A" w:rsidRPr="00DD5037" w:rsidRDefault="001B2D1A" w:rsidP="001B2D1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  <w:p w14:paraId="57B7E7F5" w14:textId="77777777" w:rsidR="00EB2903" w:rsidRPr="00DD5037" w:rsidRDefault="00EB2903" w:rsidP="00EB2903">
            <w:pPr>
              <w:pStyle w:val="Stile3"/>
              <w:widowControl/>
              <w:tabs>
                <w:tab w:val="left" w:pos="7371"/>
              </w:tabs>
              <w:suppressAutoHyphens w:val="0"/>
              <w:spacing w:after="24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D5037">
              <w:rPr>
                <w:rFonts w:asciiTheme="minorHAnsi" w:eastAsia="Times New Roman" w:hAnsiTheme="minorHAnsi" w:cs="Arial Narrow"/>
                <w:b/>
                <w:bCs/>
                <w:i/>
                <w:color w:val="0000FF"/>
                <w:sz w:val="24"/>
                <w:szCs w:val="24"/>
                <w:lang w:eastAsia="it-IT" w:bidi="ar-SA"/>
              </w:rPr>
              <w:t>(riportare quanto indicato nella certificazione)</w:t>
            </w:r>
          </w:p>
          <w:p w14:paraId="454A73FA" w14:textId="77777777" w:rsidR="001B2D1A" w:rsidRPr="00DD5037" w:rsidRDefault="001B2D1A" w:rsidP="001B2D1A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</w:tc>
      </w:tr>
    </w:tbl>
    <w:p w14:paraId="1E04D2F3" w14:textId="77777777" w:rsidR="00EB2903" w:rsidRDefault="00EB2903" w:rsidP="001B2D1A">
      <w:pPr>
        <w:spacing w:after="0" w:line="240" w:lineRule="auto"/>
        <w:rPr>
          <w:rFonts w:ascii="Calibri" w:eastAsia="Times New Roman" w:hAnsi="Calibri" w:cs="Calibri"/>
          <w:b/>
          <w:i/>
          <w:lang w:eastAsia="it-IT"/>
        </w:rPr>
      </w:pPr>
      <w:r>
        <w:rPr>
          <w:rFonts w:ascii="Calibri" w:eastAsia="Times New Roman" w:hAnsi="Calibri" w:cs="Calibri"/>
          <w:b/>
          <w:i/>
          <w:lang w:eastAsia="it-IT"/>
        </w:rPr>
        <w:t xml:space="preserve">      </w:t>
      </w:r>
    </w:p>
    <w:p w14:paraId="3A1D8187" w14:textId="77777777" w:rsidR="006F605B" w:rsidRPr="00D47327" w:rsidRDefault="00DD5037" w:rsidP="006F605B">
      <w:pPr>
        <w:spacing w:after="0" w:line="240" w:lineRule="auto"/>
        <w:rPr>
          <w:rFonts w:ascii="Calibri" w:eastAsia="Times New Roman" w:hAnsi="Calibri" w:cs="Calibri"/>
          <w:b/>
          <w:caps/>
          <w:sz w:val="24"/>
          <w:szCs w:val="24"/>
          <w:u w:val="single"/>
          <w:lang w:eastAsia="it-IT"/>
        </w:rPr>
      </w:pPr>
      <w:r w:rsidRPr="00D47327">
        <w:rPr>
          <w:rFonts w:ascii="Calibri" w:eastAsia="Times New Roman" w:hAnsi="Calibri" w:cs="Calibri"/>
          <w:b/>
          <w:caps/>
          <w:sz w:val="24"/>
          <w:szCs w:val="24"/>
          <w:u w:val="single"/>
          <w:lang w:eastAsia="it-IT"/>
        </w:rPr>
        <w:t>Informazioni generali</w:t>
      </w:r>
    </w:p>
    <w:p w14:paraId="18FEFC4D" w14:textId="67BE2EAE" w:rsidR="001B2D1A" w:rsidRPr="006F605B" w:rsidRDefault="001B2D1A" w:rsidP="006F605B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proofErr w:type="gramStart"/>
      <w:r w:rsidRPr="006F605B">
        <w:rPr>
          <w:rFonts w:eastAsia="Times New Roman" w:cs="Arial Narrow"/>
          <w:bCs/>
          <w:i/>
          <w:iCs/>
          <w:color w:val="0000FF"/>
          <w:sz w:val="24"/>
          <w:szCs w:val="24"/>
          <w:lang w:eastAsia="zh-CN"/>
        </w:rPr>
        <w:t>E’</w:t>
      </w:r>
      <w:proofErr w:type="gramEnd"/>
      <w:r w:rsidRPr="006F605B">
        <w:rPr>
          <w:rFonts w:eastAsia="Times New Roman" w:cs="Arial Narrow"/>
          <w:bCs/>
          <w:i/>
          <w:iCs/>
          <w:color w:val="0000FF"/>
          <w:sz w:val="24"/>
          <w:szCs w:val="24"/>
          <w:lang w:eastAsia="zh-CN"/>
        </w:rPr>
        <w:t xml:space="preserve"> fondamentale che il Presidente e i commissari siano informati in merito alle </w:t>
      </w:r>
      <w:r w:rsidR="008F30A8">
        <w:rPr>
          <w:rFonts w:eastAsia="Times New Roman" w:cs="Arial Narrow"/>
          <w:bCs/>
          <w:i/>
          <w:iCs/>
          <w:color w:val="0000FF"/>
          <w:sz w:val="24"/>
          <w:szCs w:val="24"/>
          <w:lang w:eastAsia="zh-CN"/>
        </w:rPr>
        <w:t xml:space="preserve">difficoltà dell’alunno  </w:t>
      </w:r>
      <w:r w:rsidRPr="006F605B">
        <w:rPr>
          <w:rFonts w:eastAsia="Times New Roman" w:cs="Arial Narrow"/>
          <w:bCs/>
          <w:i/>
          <w:iCs/>
          <w:color w:val="0000FF"/>
          <w:sz w:val="24"/>
          <w:szCs w:val="24"/>
          <w:lang w:eastAsia="zh-CN"/>
        </w:rPr>
        <w:t xml:space="preserve">  e che siano consapevoli </w:t>
      </w:r>
      <w:r w:rsidRPr="006F605B">
        <w:rPr>
          <w:rFonts w:eastAsia="Times New Roman" w:cs="Arial Narrow"/>
          <w:i/>
          <w:iCs/>
          <w:color w:val="0000FF"/>
          <w:sz w:val="24"/>
          <w:szCs w:val="24"/>
          <w:lang w:eastAsia="zh-CN"/>
        </w:rPr>
        <w:t>delle modalità con cui ess</w:t>
      </w:r>
      <w:r w:rsidR="008F30A8">
        <w:rPr>
          <w:rFonts w:eastAsia="Times New Roman" w:cs="Arial Narrow"/>
          <w:i/>
          <w:iCs/>
          <w:color w:val="0000FF"/>
          <w:sz w:val="24"/>
          <w:szCs w:val="24"/>
          <w:lang w:eastAsia="zh-CN"/>
        </w:rPr>
        <w:t>e</w:t>
      </w:r>
      <w:r w:rsidRPr="006F605B">
        <w:rPr>
          <w:rFonts w:eastAsia="Times New Roman" w:cs="Arial Narrow"/>
          <w:i/>
          <w:iCs/>
          <w:color w:val="0000FF"/>
          <w:sz w:val="24"/>
          <w:szCs w:val="24"/>
          <w:lang w:eastAsia="zh-CN"/>
        </w:rPr>
        <w:t xml:space="preserve"> p</w:t>
      </w:r>
      <w:r w:rsidR="008F30A8">
        <w:rPr>
          <w:rFonts w:eastAsia="Times New Roman" w:cs="Arial Narrow"/>
          <w:i/>
          <w:iCs/>
          <w:color w:val="0000FF"/>
          <w:sz w:val="24"/>
          <w:szCs w:val="24"/>
          <w:lang w:eastAsia="zh-CN"/>
        </w:rPr>
        <w:t>ossano</w:t>
      </w:r>
      <w:r w:rsidRPr="006F605B">
        <w:rPr>
          <w:rFonts w:eastAsia="Times New Roman" w:cs="Arial Narrow"/>
          <w:i/>
          <w:iCs/>
          <w:color w:val="0000FF"/>
          <w:sz w:val="24"/>
          <w:szCs w:val="24"/>
          <w:lang w:eastAsia="zh-CN"/>
        </w:rPr>
        <w:t xml:space="preserve"> interferire con i processi di apprendimento dello studente.</w:t>
      </w:r>
      <w:r w:rsidR="006F605B">
        <w:rPr>
          <w:rFonts w:eastAsia="Times New Roman" w:cs="Arial"/>
          <w:sz w:val="20"/>
          <w:szCs w:val="20"/>
          <w:lang w:eastAsia="zh-CN"/>
        </w:rPr>
        <w:t xml:space="preserve"> </w:t>
      </w:r>
      <w:r w:rsidRPr="006F605B">
        <w:rPr>
          <w:rFonts w:eastAsia="Times New Roman" w:cs="Arial Narrow"/>
          <w:bCs/>
          <w:i/>
          <w:iCs/>
          <w:color w:val="0000FF"/>
          <w:sz w:val="24"/>
          <w:szCs w:val="24"/>
          <w:lang w:eastAsia="zh-CN"/>
        </w:rPr>
        <w:t xml:space="preserve">Si consiglia, pertanto, di illustrarne le caratteristiche generali, con particolare riferimento alla </w:t>
      </w:r>
      <w:r w:rsidR="008F30A8">
        <w:rPr>
          <w:rFonts w:eastAsia="Times New Roman" w:cs="Arial Narrow"/>
          <w:bCs/>
          <w:i/>
          <w:iCs/>
          <w:color w:val="0000FF"/>
          <w:sz w:val="24"/>
          <w:szCs w:val="24"/>
          <w:lang w:eastAsia="zh-CN"/>
        </w:rPr>
        <w:t>loro</w:t>
      </w:r>
      <w:r w:rsidRPr="006F605B">
        <w:rPr>
          <w:rFonts w:eastAsia="Times New Roman" w:cs="Arial Narrow"/>
          <w:bCs/>
          <w:i/>
          <w:iCs/>
          <w:color w:val="0000FF"/>
          <w:sz w:val="24"/>
          <w:szCs w:val="24"/>
          <w:lang w:eastAsia="zh-CN"/>
        </w:rPr>
        <w:t xml:space="preserve"> incidenza sulla sfera socio-affettiva e cognitiva</w:t>
      </w:r>
      <w:r w:rsidR="008F30A8">
        <w:rPr>
          <w:rFonts w:eastAsia="Times New Roman" w:cs="Arial Narrow"/>
          <w:bCs/>
          <w:i/>
          <w:iCs/>
          <w:color w:val="0000FF"/>
          <w:sz w:val="24"/>
          <w:szCs w:val="24"/>
          <w:lang w:eastAsia="zh-CN"/>
        </w:rPr>
        <w:t>.</w:t>
      </w:r>
    </w:p>
    <w:tbl>
      <w:tblPr>
        <w:tblW w:w="97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2"/>
      </w:tblGrid>
      <w:tr w:rsidR="006F605B" w:rsidRPr="007B37E6" w14:paraId="463506AD" w14:textId="77777777" w:rsidTr="002412F2">
        <w:trPr>
          <w:trHeight w:val="890"/>
        </w:trPr>
        <w:tc>
          <w:tcPr>
            <w:tcW w:w="9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CACD" w14:textId="77777777" w:rsidR="006F605B" w:rsidRDefault="006F605B" w:rsidP="002F455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14:paraId="706DD01E" w14:textId="77777777" w:rsidR="006F605B" w:rsidRDefault="006F605B" w:rsidP="002F455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14:paraId="3FD61133" w14:textId="77777777" w:rsidR="006F605B" w:rsidRDefault="006F605B" w:rsidP="002F455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14:paraId="125EA693" w14:textId="77777777" w:rsidR="006F605B" w:rsidRDefault="006F605B" w:rsidP="002F455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14:paraId="54290F19" w14:textId="77777777" w:rsidR="006F605B" w:rsidRPr="007B37E6" w:rsidRDefault="006F605B" w:rsidP="002F455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7B4DF775" w14:textId="77777777" w:rsidR="006F605B" w:rsidRDefault="006F605B" w:rsidP="00DD5037">
      <w:pPr>
        <w:keepNext/>
        <w:spacing w:after="0" w:line="240" w:lineRule="auto"/>
        <w:outlineLvl w:val="1"/>
        <w:rPr>
          <w:rFonts w:eastAsia="Times New Roman" w:cs="Arial"/>
          <w:sz w:val="20"/>
          <w:szCs w:val="20"/>
          <w:lang w:eastAsia="zh-CN"/>
        </w:rPr>
      </w:pPr>
    </w:p>
    <w:p w14:paraId="791B30D2" w14:textId="77777777" w:rsidR="00DD5037" w:rsidRPr="00D47327" w:rsidRDefault="00DD5037" w:rsidP="00DD5037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caps/>
          <w:sz w:val="24"/>
          <w:szCs w:val="24"/>
          <w:u w:val="single"/>
          <w:lang w:eastAsia="it-IT"/>
        </w:rPr>
      </w:pPr>
      <w:r w:rsidRPr="00D47327">
        <w:rPr>
          <w:rFonts w:ascii="Calibri" w:eastAsia="Times New Roman" w:hAnsi="Calibri" w:cs="Calibri"/>
          <w:b/>
          <w:caps/>
          <w:sz w:val="24"/>
          <w:szCs w:val="24"/>
          <w:u w:val="single"/>
          <w:lang w:eastAsia="it-IT"/>
        </w:rPr>
        <w:t xml:space="preserve">Profilo didattico e comportamentale </w:t>
      </w:r>
    </w:p>
    <w:p w14:paraId="232CE918" w14:textId="66DD8CC6" w:rsidR="00EB2903" w:rsidRPr="006F605B" w:rsidRDefault="00EB2903" w:rsidP="006F605B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i/>
          <w:szCs w:val="20"/>
          <w:lang w:eastAsia="it-IT"/>
        </w:rPr>
      </w:pPr>
      <w:r w:rsidRPr="006F605B">
        <w:rPr>
          <w:rFonts w:eastAsia="Times New Roman" w:cstheme="minorHAnsi"/>
          <w:bCs/>
          <w:i/>
          <w:color w:val="0000FF"/>
          <w:lang w:eastAsia="it-IT"/>
        </w:rPr>
        <w:t>Punti di forza e difficoltà specifiche nelle</w:t>
      </w:r>
      <w:r w:rsidRPr="006F605B">
        <w:rPr>
          <w:rFonts w:eastAsia="Times New Roman" w:cstheme="minorHAnsi"/>
          <w:i/>
          <w:color w:val="0000FF"/>
          <w:lang w:eastAsia="it-IT"/>
        </w:rPr>
        <w:t xml:space="preserve"> abilità </w:t>
      </w:r>
      <w:proofErr w:type="gramStart"/>
      <w:r w:rsidRPr="006F605B">
        <w:rPr>
          <w:rFonts w:eastAsia="Times New Roman" w:cstheme="minorHAnsi"/>
          <w:i/>
          <w:color w:val="0000FF"/>
          <w:lang w:eastAsia="it-IT"/>
        </w:rPr>
        <w:t>strumentali  e</w:t>
      </w:r>
      <w:proofErr w:type="gramEnd"/>
      <w:r w:rsidRPr="006F605B">
        <w:rPr>
          <w:rFonts w:eastAsia="Times New Roman" w:cstheme="minorHAnsi"/>
          <w:i/>
          <w:color w:val="0000FF"/>
          <w:lang w:eastAsia="it-IT"/>
        </w:rPr>
        <w:t xml:space="preserve"> </w:t>
      </w:r>
      <w:r w:rsidRPr="006F605B">
        <w:rPr>
          <w:rFonts w:eastAsia="Times New Roman" w:cstheme="minorHAnsi"/>
          <w:bCs/>
          <w:i/>
          <w:color w:val="0000FF"/>
          <w:lang w:eastAsia="it-IT"/>
        </w:rPr>
        <w:t>nelle diverse aree discip</w:t>
      </w:r>
      <w:r w:rsidR="004E3B14" w:rsidRPr="006F605B">
        <w:rPr>
          <w:rFonts w:eastAsia="Times New Roman" w:cstheme="minorHAnsi"/>
          <w:bCs/>
          <w:i/>
          <w:color w:val="0000FF"/>
          <w:lang w:eastAsia="it-IT"/>
        </w:rPr>
        <w:t>linari,</w:t>
      </w:r>
      <w:r w:rsidR="004E3B14" w:rsidRPr="006F605B">
        <w:rPr>
          <w:rFonts w:cstheme="minorHAnsi"/>
          <w:bCs/>
          <w:i/>
          <w:iCs/>
          <w:color w:val="0000FF"/>
        </w:rPr>
        <w:t xml:space="preserve"> evoluzione del  percorso scolastico, relazioni all’interno del gruppo classe</w:t>
      </w:r>
      <w:r w:rsidR="004E3B14" w:rsidRPr="006F605B">
        <w:rPr>
          <w:rFonts w:eastAsia="Times New Roman" w:cstheme="minorHAnsi"/>
          <w:bCs/>
          <w:i/>
          <w:color w:val="0000FF"/>
          <w:lang w:eastAsia="it-IT"/>
        </w:rPr>
        <w:t xml:space="preserve"> </w:t>
      </w:r>
      <w:r w:rsidRPr="006F605B">
        <w:rPr>
          <w:rFonts w:eastAsia="Times New Roman" w:cstheme="minorHAnsi"/>
          <w:bCs/>
          <w:i/>
          <w:color w:val="0000FF"/>
          <w:lang w:eastAsia="it-IT"/>
        </w:rPr>
        <w:t xml:space="preserve">(rispetto al PDP): </w:t>
      </w:r>
    </w:p>
    <w:tbl>
      <w:tblPr>
        <w:tblW w:w="97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2"/>
      </w:tblGrid>
      <w:tr w:rsidR="006F605B" w:rsidRPr="007B37E6" w14:paraId="58E4CA95" w14:textId="77777777" w:rsidTr="002F4557">
        <w:tc>
          <w:tcPr>
            <w:tcW w:w="9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FA7D" w14:textId="77777777" w:rsidR="006F605B" w:rsidRDefault="006F605B" w:rsidP="002F455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14:paraId="79F44CCC" w14:textId="77777777" w:rsidR="006F605B" w:rsidRDefault="006F605B" w:rsidP="002F455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14:paraId="2C332193" w14:textId="77777777" w:rsidR="006F605B" w:rsidRDefault="006F605B" w:rsidP="002F455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14:paraId="409BDACC" w14:textId="77777777" w:rsidR="006F605B" w:rsidRDefault="006F605B" w:rsidP="002F455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14:paraId="36258825" w14:textId="77777777" w:rsidR="006F605B" w:rsidRPr="007B37E6" w:rsidRDefault="006F605B" w:rsidP="002F455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5C3C997C" w14:textId="77777777" w:rsidR="006F605B" w:rsidRPr="006F605B" w:rsidRDefault="006F605B" w:rsidP="00EB2903">
      <w:pPr>
        <w:spacing w:after="0" w:line="240" w:lineRule="auto"/>
        <w:rPr>
          <w:rFonts w:cstheme="minorHAnsi"/>
          <w:i/>
          <w:color w:val="0000FF"/>
        </w:rPr>
      </w:pPr>
    </w:p>
    <w:p w14:paraId="1BD8FE58" w14:textId="77777777" w:rsidR="006F605B" w:rsidRPr="00D47327" w:rsidRDefault="006F605B" w:rsidP="006F605B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caps/>
          <w:sz w:val="24"/>
          <w:szCs w:val="24"/>
          <w:u w:val="single"/>
          <w:lang w:eastAsia="it-IT"/>
        </w:rPr>
      </w:pPr>
      <w:bookmarkStart w:id="6" w:name="_Toc478138788"/>
      <w:bookmarkStart w:id="7" w:name="_Toc478908654"/>
      <w:bookmarkStart w:id="8" w:name="_Toc478909179"/>
      <w:r w:rsidRPr="00D47327">
        <w:rPr>
          <w:rFonts w:ascii="Calibri" w:eastAsia="Times New Roman" w:hAnsi="Calibri" w:cs="Calibri"/>
          <w:b/>
          <w:caps/>
          <w:sz w:val="24"/>
          <w:szCs w:val="24"/>
          <w:u w:val="single"/>
          <w:lang w:eastAsia="it-IT"/>
        </w:rPr>
        <w:t>Rapporti con la famiglia</w:t>
      </w:r>
      <w:bookmarkEnd w:id="6"/>
      <w:bookmarkEnd w:id="7"/>
      <w:bookmarkEnd w:id="8"/>
    </w:p>
    <w:p w14:paraId="6EA236B4" w14:textId="77777777" w:rsidR="00CA3800" w:rsidRPr="006F605B" w:rsidRDefault="00CA3800" w:rsidP="001B2D1A">
      <w:pPr>
        <w:spacing w:after="0" w:line="240" w:lineRule="auto"/>
        <w:rPr>
          <w:rFonts w:ascii="Calibri" w:eastAsia="Times New Roman" w:hAnsi="Calibri" w:cs="Calibri"/>
          <w:b/>
          <w:bCs/>
          <w:color w:val="0000FF"/>
          <w:sz w:val="28"/>
          <w:szCs w:val="28"/>
          <w:u w:val="single"/>
          <w:lang w:eastAsia="it-IT"/>
        </w:rPr>
      </w:pPr>
    </w:p>
    <w:tbl>
      <w:tblPr>
        <w:tblW w:w="97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2"/>
      </w:tblGrid>
      <w:tr w:rsidR="006F605B" w:rsidRPr="007B37E6" w14:paraId="4C2054F8" w14:textId="77777777" w:rsidTr="002F4557">
        <w:tc>
          <w:tcPr>
            <w:tcW w:w="9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9532" w14:textId="77777777" w:rsidR="006F605B" w:rsidRDefault="006F605B" w:rsidP="002F455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14:paraId="507D781A" w14:textId="77777777" w:rsidR="006F605B" w:rsidRDefault="006F605B" w:rsidP="002F455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  <w:p w14:paraId="78756E95" w14:textId="77777777" w:rsidR="006F605B" w:rsidRPr="007B37E6" w:rsidRDefault="006F605B" w:rsidP="002F455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0F689E44" w14:textId="77777777" w:rsidR="006103C9" w:rsidRPr="006F605B" w:rsidRDefault="006103C9" w:rsidP="001B2D1A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it-IT"/>
        </w:rPr>
      </w:pPr>
    </w:p>
    <w:p w14:paraId="3B8C46F5" w14:textId="77777777" w:rsidR="00CA3800" w:rsidRPr="00D47327" w:rsidRDefault="00CA3800" w:rsidP="006F605B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caps/>
          <w:sz w:val="24"/>
          <w:szCs w:val="24"/>
          <w:u w:val="single"/>
          <w:lang w:eastAsia="it-IT"/>
        </w:rPr>
      </w:pPr>
      <w:r w:rsidRPr="00D47327">
        <w:rPr>
          <w:rFonts w:ascii="Calibri" w:eastAsia="Times New Roman" w:hAnsi="Calibri" w:cs="Calibri"/>
          <w:b/>
          <w:caps/>
          <w:sz w:val="24"/>
          <w:szCs w:val="24"/>
          <w:u w:val="single"/>
          <w:lang w:eastAsia="it-IT"/>
        </w:rPr>
        <w:lastRenderedPageBreak/>
        <w:t xml:space="preserve">Modalità di attuazione del Piano </w:t>
      </w:r>
      <w:r w:rsidR="006F605B" w:rsidRPr="00D47327">
        <w:rPr>
          <w:rFonts w:ascii="Calibri" w:eastAsia="Times New Roman" w:hAnsi="Calibri" w:cs="Calibri"/>
          <w:b/>
          <w:caps/>
          <w:sz w:val="24"/>
          <w:szCs w:val="24"/>
          <w:u w:val="single"/>
          <w:lang w:eastAsia="it-IT"/>
        </w:rPr>
        <w:t>Didattico</w:t>
      </w:r>
      <w:r w:rsidRPr="00D47327">
        <w:rPr>
          <w:rFonts w:ascii="Calibri" w:eastAsia="Times New Roman" w:hAnsi="Calibri" w:cs="Calibri"/>
          <w:b/>
          <w:caps/>
          <w:sz w:val="24"/>
          <w:szCs w:val="24"/>
          <w:u w:val="single"/>
          <w:lang w:eastAsia="it-IT"/>
        </w:rPr>
        <w:t xml:space="preserve"> Personalizzato</w:t>
      </w:r>
      <w:r w:rsidR="001B2D1A" w:rsidRPr="00D47327">
        <w:rPr>
          <w:rFonts w:ascii="Calibri" w:eastAsia="Times New Roman" w:hAnsi="Calibri" w:cs="Calibri"/>
          <w:b/>
          <w:caps/>
          <w:sz w:val="24"/>
          <w:szCs w:val="24"/>
          <w:u w:val="single"/>
          <w:lang w:eastAsia="it-IT"/>
        </w:rPr>
        <w:t xml:space="preserve"> </w:t>
      </w:r>
      <w:r w:rsidRPr="00D47327">
        <w:rPr>
          <w:rFonts w:ascii="Calibri" w:eastAsia="Times New Roman" w:hAnsi="Calibri" w:cs="Calibri"/>
          <w:b/>
          <w:caps/>
          <w:sz w:val="24"/>
          <w:szCs w:val="24"/>
          <w:u w:val="single"/>
          <w:lang w:eastAsia="it-IT"/>
        </w:rPr>
        <w:t>nell’ultimo anno</w:t>
      </w:r>
    </w:p>
    <w:p w14:paraId="0F8AFDF2" w14:textId="77777777" w:rsidR="006F605B" w:rsidRDefault="006F605B" w:rsidP="00CA3800">
      <w:pPr>
        <w:keepNext/>
        <w:spacing w:after="0" w:line="240" w:lineRule="auto"/>
        <w:outlineLvl w:val="1"/>
        <w:rPr>
          <w:rFonts w:ascii="Arial Narrow" w:eastAsia="Times New Roman" w:hAnsi="Arial Narrow" w:cs="Arial Narrow"/>
          <w:i/>
          <w:iCs/>
          <w:color w:val="0000FF"/>
          <w:lang w:eastAsia="it-IT"/>
        </w:rPr>
      </w:pPr>
    </w:p>
    <w:p w14:paraId="623CF7B1" w14:textId="77777777" w:rsidR="006103C9" w:rsidRPr="00D56E3B" w:rsidRDefault="00CA3800" w:rsidP="006F605B">
      <w:pPr>
        <w:keepNext/>
        <w:spacing w:after="0" w:line="240" w:lineRule="auto"/>
        <w:outlineLvl w:val="1"/>
        <w:rPr>
          <w:rFonts w:ascii="Arial Narrow" w:eastAsia="Times New Roman" w:hAnsi="Arial Narrow" w:cs="Arial Narrow"/>
          <w:i/>
          <w:iCs/>
          <w:color w:val="0000FF"/>
          <w:sz w:val="24"/>
          <w:szCs w:val="24"/>
          <w:lang w:eastAsia="it-IT"/>
        </w:rPr>
      </w:pPr>
      <w:r w:rsidRPr="00D56E3B">
        <w:rPr>
          <w:rFonts w:ascii="Arial Narrow" w:eastAsia="Times New Roman" w:hAnsi="Arial Narrow" w:cs="Arial Narrow"/>
          <w:i/>
          <w:iCs/>
          <w:color w:val="0000FF"/>
          <w:sz w:val="24"/>
          <w:szCs w:val="24"/>
          <w:lang w:eastAsia="it-IT"/>
        </w:rPr>
        <w:t>P</w:t>
      </w:r>
      <w:r w:rsidR="004E3B14" w:rsidRPr="00D56E3B">
        <w:rPr>
          <w:rFonts w:ascii="Arial Narrow" w:eastAsia="Times New Roman" w:hAnsi="Arial Narrow" w:cs="Arial Narrow"/>
          <w:i/>
          <w:iCs/>
          <w:color w:val="0000FF"/>
          <w:sz w:val="24"/>
          <w:szCs w:val="24"/>
          <w:lang w:eastAsia="it-IT"/>
        </w:rPr>
        <w:t xml:space="preserve">er le </w:t>
      </w:r>
      <w:r w:rsidR="006F605B" w:rsidRPr="00D56E3B">
        <w:rPr>
          <w:rFonts w:ascii="Arial Narrow" w:eastAsia="Times New Roman" w:hAnsi="Arial Narrow" w:cs="Arial Narrow"/>
          <w:i/>
          <w:iCs/>
          <w:color w:val="0000FF"/>
          <w:sz w:val="24"/>
          <w:szCs w:val="24"/>
          <w:lang w:eastAsia="it-IT"/>
        </w:rPr>
        <w:t xml:space="preserve">singole </w:t>
      </w:r>
      <w:r w:rsidR="004E3B14" w:rsidRPr="00D56E3B">
        <w:rPr>
          <w:rFonts w:ascii="Arial Narrow" w:eastAsia="Times New Roman" w:hAnsi="Arial Narrow" w:cs="Arial Narrow"/>
          <w:i/>
          <w:iCs/>
          <w:color w:val="0000FF"/>
          <w:sz w:val="24"/>
          <w:szCs w:val="24"/>
          <w:lang w:eastAsia="it-IT"/>
        </w:rPr>
        <w:t xml:space="preserve">discipline </w:t>
      </w:r>
      <w:r w:rsidRPr="00D56E3B">
        <w:rPr>
          <w:rFonts w:ascii="Arial Narrow" w:eastAsia="Times New Roman" w:hAnsi="Arial Narrow" w:cs="Arial Narrow"/>
          <w:i/>
          <w:iCs/>
          <w:color w:val="0000FF"/>
          <w:sz w:val="24"/>
          <w:szCs w:val="24"/>
          <w:lang w:eastAsia="it-IT"/>
        </w:rPr>
        <w:t>precisare:</w:t>
      </w:r>
    </w:p>
    <w:p w14:paraId="57F725C7" w14:textId="77777777" w:rsidR="00CA3800" w:rsidRPr="00D56E3B" w:rsidRDefault="00CA3800" w:rsidP="00CA3800">
      <w:pPr>
        <w:tabs>
          <w:tab w:val="left" w:pos="7371"/>
        </w:tabs>
        <w:spacing w:before="120" w:after="120"/>
        <w:jc w:val="both"/>
        <w:rPr>
          <w:rFonts w:cstheme="minorHAnsi"/>
          <w:sz w:val="24"/>
          <w:szCs w:val="24"/>
        </w:rPr>
      </w:pPr>
      <w:proofErr w:type="gramStart"/>
      <w:r w:rsidRPr="0005699D">
        <w:rPr>
          <w:rFonts w:eastAsia="Times New Roman" w:cstheme="minorHAnsi"/>
          <w:b/>
          <w:bCs/>
          <w:sz w:val="24"/>
          <w:szCs w:val="24"/>
          <w:lang w:eastAsia="it-IT"/>
        </w:rPr>
        <w:t>Disciplina:</w:t>
      </w:r>
      <w:r w:rsidRPr="00D56E3B">
        <w:rPr>
          <w:rFonts w:eastAsia="Times New Roman" w:cstheme="minorHAnsi"/>
          <w:bCs/>
          <w:sz w:val="24"/>
          <w:szCs w:val="24"/>
          <w:lang w:eastAsia="it-IT"/>
        </w:rPr>
        <w:t xml:space="preserve">   </w:t>
      </w:r>
      <w:proofErr w:type="gramEnd"/>
      <w:r w:rsidRPr="00D56E3B">
        <w:rPr>
          <w:rFonts w:eastAsia="Times New Roman" w:cstheme="minorHAnsi"/>
          <w:bCs/>
          <w:sz w:val="24"/>
          <w:szCs w:val="24"/>
          <w:lang w:eastAsia="it-IT"/>
        </w:rPr>
        <w:t xml:space="preserve">  ……………………..</w:t>
      </w:r>
    </w:p>
    <w:p w14:paraId="3F713363" w14:textId="77777777" w:rsidR="008E0981" w:rsidRPr="00D56E3B" w:rsidRDefault="00CA3800" w:rsidP="008E0981">
      <w:pPr>
        <w:numPr>
          <w:ilvl w:val="0"/>
          <w:numId w:val="7"/>
        </w:numPr>
        <w:tabs>
          <w:tab w:val="left" w:pos="993"/>
        </w:tabs>
        <w:spacing w:before="120" w:after="120" w:line="240" w:lineRule="auto"/>
        <w:ind w:hanging="873"/>
        <w:jc w:val="both"/>
        <w:rPr>
          <w:rFonts w:cstheme="minorHAnsi"/>
          <w:sz w:val="24"/>
          <w:szCs w:val="24"/>
        </w:rPr>
      </w:pPr>
      <w:r w:rsidRPr="00D56E3B">
        <w:rPr>
          <w:rFonts w:eastAsia="Arial Narrow" w:cstheme="minorHAnsi"/>
          <w:bCs/>
          <w:sz w:val="24"/>
          <w:szCs w:val="24"/>
          <w:lang w:eastAsia="it-IT"/>
        </w:rPr>
        <w:t xml:space="preserve">  </w:t>
      </w:r>
      <w:r w:rsidR="008E0981" w:rsidRPr="00D56E3B">
        <w:rPr>
          <w:rFonts w:eastAsia="Arial Narrow" w:cstheme="minorHAnsi"/>
          <w:bCs/>
          <w:sz w:val="24"/>
          <w:szCs w:val="24"/>
          <w:lang w:eastAsia="it-IT"/>
        </w:rPr>
        <w:t xml:space="preserve"> </w:t>
      </w:r>
      <w:r w:rsidRPr="00D56E3B">
        <w:rPr>
          <w:rFonts w:eastAsia="Times New Roman" w:cstheme="minorHAnsi"/>
          <w:bCs/>
          <w:sz w:val="24"/>
          <w:szCs w:val="24"/>
          <w:lang w:eastAsia="it-IT"/>
        </w:rPr>
        <w:t xml:space="preserve">metodologie adottate in corso </w:t>
      </w:r>
      <w:proofErr w:type="gramStart"/>
      <w:r w:rsidRPr="00D56E3B">
        <w:rPr>
          <w:rFonts w:eastAsia="Times New Roman" w:cstheme="minorHAnsi"/>
          <w:bCs/>
          <w:sz w:val="24"/>
          <w:szCs w:val="24"/>
          <w:lang w:eastAsia="it-IT"/>
        </w:rPr>
        <w:t>anno:  …</w:t>
      </w:r>
      <w:proofErr w:type="gramEnd"/>
      <w:r w:rsidRPr="00D56E3B">
        <w:rPr>
          <w:rFonts w:eastAsia="Times New Roman" w:cstheme="minorHAnsi"/>
          <w:bCs/>
          <w:sz w:val="24"/>
          <w:szCs w:val="24"/>
          <w:lang w:eastAsia="it-IT"/>
        </w:rPr>
        <w:t>………………………...</w:t>
      </w:r>
    </w:p>
    <w:p w14:paraId="74CD2C9C" w14:textId="77777777" w:rsidR="00CA3800" w:rsidRPr="00D56E3B" w:rsidRDefault="00CA3800" w:rsidP="004E3B14">
      <w:pPr>
        <w:numPr>
          <w:ilvl w:val="0"/>
          <w:numId w:val="8"/>
        </w:numPr>
        <w:tabs>
          <w:tab w:val="left" w:pos="7371"/>
        </w:tabs>
        <w:spacing w:after="60" w:line="240" w:lineRule="auto"/>
        <w:rPr>
          <w:rFonts w:cstheme="minorHAnsi"/>
          <w:sz w:val="24"/>
          <w:szCs w:val="24"/>
        </w:rPr>
      </w:pPr>
      <w:r w:rsidRPr="00D56E3B">
        <w:rPr>
          <w:rFonts w:eastAsia="Times New Roman" w:cstheme="minorHAnsi"/>
          <w:bCs/>
          <w:sz w:val="24"/>
          <w:szCs w:val="24"/>
          <w:lang w:eastAsia="it-IT"/>
        </w:rPr>
        <w:t xml:space="preserve">strumenti compensativi </w:t>
      </w:r>
      <w:proofErr w:type="gramStart"/>
      <w:r w:rsidRPr="00D56E3B">
        <w:rPr>
          <w:rFonts w:eastAsia="Times New Roman" w:cstheme="minorHAnsi"/>
          <w:bCs/>
          <w:sz w:val="24"/>
          <w:szCs w:val="24"/>
          <w:lang w:eastAsia="it-IT"/>
        </w:rPr>
        <w:t>utilizzati:…</w:t>
      </w:r>
      <w:proofErr w:type="gramEnd"/>
      <w:r w:rsidRPr="00D56E3B">
        <w:rPr>
          <w:rFonts w:eastAsia="Times New Roman" w:cstheme="minorHAnsi"/>
          <w:bCs/>
          <w:sz w:val="24"/>
          <w:szCs w:val="24"/>
          <w:lang w:eastAsia="it-IT"/>
        </w:rPr>
        <w:t>…………………………...</w:t>
      </w:r>
    </w:p>
    <w:p w14:paraId="7E356018" w14:textId="77777777" w:rsidR="00CA3800" w:rsidRPr="00D56E3B" w:rsidRDefault="00CA3800" w:rsidP="004E3B14">
      <w:pPr>
        <w:numPr>
          <w:ilvl w:val="0"/>
          <w:numId w:val="8"/>
        </w:numPr>
        <w:tabs>
          <w:tab w:val="left" w:pos="7371"/>
        </w:tabs>
        <w:spacing w:after="60" w:line="240" w:lineRule="auto"/>
        <w:rPr>
          <w:rFonts w:cstheme="minorHAnsi"/>
          <w:sz w:val="24"/>
          <w:szCs w:val="24"/>
        </w:rPr>
      </w:pPr>
      <w:r w:rsidRPr="00D56E3B">
        <w:rPr>
          <w:rFonts w:eastAsia="Times New Roman" w:cstheme="minorHAnsi"/>
          <w:bCs/>
          <w:sz w:val="24"/>
          <w:szCs w:val="24"/>
          <w:lang w:eastAsia="it-IT"/>
        </w:rPr>
        <w:t>misure dispensative adottate: ………………………………...</w:t>
      </w:r>
    </w:p>
    <w:p w14:paraId="265D1618" w14:textId="3A571C58" w:rsidR="00D56E3B" w:rsidRDefault="00CA3800" w:rsidP="008F30A8">
      <w:pPr>
        <w:numPr>
          <w:ilvl w:val="0"/>
          <w:numId w:val="8"/>
        </w:numPr>
        <w:tabs>
          <w:tab w:val="left" w:pos="7371"/>
        </w:tabs>
        <w:spacing w:after="60" w:line="240" w:lineRule="auto"/>
        <w:rPr>
          <w:rFonts w:cstheme="minorHAnsi"/>
          <w:sz w:val="24"/>
          <w:szCs w:val="24"/>
        </w:rPr>
      </w:pPr>
      <w:r w:rsidRPr="00D56E3B">
        <w:rPr>
          <w:rFonts w:eastAsia="Times New Roman" w:cstheme="minorHAnsi"/>
          <w:bCs/>
          <w:sz w:val="24"/>
          <w:szCs w:val="24"/>
          <w:lang w:eastAsia="it-IT"/>
        </w:rPr>
        <w:t xml:space="preserve">modalità di verifica e criteri di valutazione attuati </w:t>
      </w:r>
      <w:r w:rsidRPr="00D56E3B">
        <w:rPr>
          <w:rFonts w:eastAsia="Times New Roman" w:cstheme="minorHAnsi"/>
          <w:bCs/>
          <w:color w:val="0000FF"/>
          <w:sz w:val="24"/>
          <w:szCs w:val="24"/>
          <w:lang w:eastAsia="it-IT"/>
        </w:rPr>
        <w:t xml:space="preserve">(specificare dettagliatamente) </w:t>
      </w:r>
      <w:r w:rsidRPr="00D56E3B">
        <w:rPr>
          <w:rFonts w:eastAsia="Times New Roman" w:cstheme="minorHAnsi"/>
          <w:bCs/>
          <w:sz w:val="24"/>
          <w:szCs w:val="24"/>
          <w:lang w:eastAsia="it-IT"/>
        </w:rPr>
        <w:t>……………………</w:t>
      </w:r>
    </w:p>
    <w:p w14:paraId="3AE73DC0" w14:textId="77777777" w:rsidR="008F30A8" w:rsidRPr="008F30A8" w:rsidRDefault="008F30A8" w:rsidP="008F30A8">
      <w:pPr>
        <w:tabs>
          <w:tab w:val="left" w:pos="7371"/>
        </w:tabs>
        <w:spacing w:after="60" w:line="240" w:lineRule="auto"/>
        <w:rPr>
          <w:rFonts w:cstheme="minorHAnsi"/>
          <w:sz w:val="24"/>
          <w:szCs w:val="24"/>
        </w:rPr>
      </w:pPr>
    </w:p>
    <w:p w14:paraId="5C256F5C" w14:textId="77777777" w:rsidR="001B2D1A" w:rsidRPr="001B2D1A" w:rsidRDefault="003D3662" w:rsidP="001B2D1A">
      <w:pPr>
        <w:spacing w:after="0" w:line="240" w:lineRule="auto"/>
        <w:rPr>
          <w:rFonts w:ascii="Calibri" w:eastAsia="Times New Roman" w:hAnsi="Calibri" w:cs="Calibri"/>
          <w:b/>
          <w:sz w:val="24"/>
          <w:szCs w:val="28"/>
          <w:lang w:eastAsia="it-IT"/>
        </w:rPr>
      </w:pPr>
      <w:r>
        <w:rPr>
          <w:rFonts w:ascii="Calibri" w:eastAsia="Times New Roman" w:hAnsi="Calibri" w:cs="Calibri"/>
          <w:b/>
          <w:sz w:val="24"/>
          <w:szCs w:val="28"/>
          <w:lang w:eastAsia="it-IT"/>
        </w:rPr>
        <w:t>I</w:t>
      </w:r>
      <w:r w:rsidR="001B2D1A" w:rsidRPr="001B2D1A">
        <w:rPr>
          <w:rFonts w:ascii="Calibri" w:eastAsia="Times New Roman" w:hAnsi="Calibri" w:cs="Calibri"/>
          <w:b/>
          <w:sz w:val="24"/>
          <w:szCs w:val="28"/>
          <w:lang w:eastAsia="it-IT"/>
        </w:rPr>
        <w:t xml:space="preserve">L CONSIGLIO </w:t>
      </w:r>
      <w:r w:rsidR="00EC3A01">
        <w:rPr>
          <w:rFonts w:ascii="Calibri" w:eastAsia="Times New Roman" w:hAnsi="Calibri" w:cs="Calibri"/>
          <w:b/>
          <w:sz w:val="24"/>
          <w:szCs w:val="28"/>
          <w:lang w:eastAsia="it-IT"/>
        </w:rPr>
        <w:t>DI</w:t>
      </w:r>
      <w:r w:rsidR="000B5CA1">
        <w:rPr>
          <w:rFonts w:ascii="Calibri" w:eastAsia="Times New Roman" w:hAnsi="Calibri" w:cs="Calibri"/>
          <w:b/>
          <w:sz w:val="24"/>
          <w:szCs w:val="28"/>
          <w:lang w:eastAsia="it-IT"/>
        </w:rPr>
        <w:t xml:space="preserve"> </w:t>
      </w:r>
      <w:proofErr w:type="gramStart"/>
      <w:r w:rsidR="000B5CA1">
        <w:rPr>
          <w:rFonts w:ascii="Calibri" w:eastAsia="Times New Roman" w:hAnsi="Calibri" w:cs="Calibri"/>
          <w:b/>
          <w:sz w:val="24"/>
          <w:szCs w:val="28"/>
          <w:lang w:eastAsia="it-IT"/>
        </w:rPr>
        <w:t>CLASSE</w:t>
      </w:r>
      <w:r w:rsidR="001B2D1A" w:rsidRPr="001B2D1A">
        <w:rPr>
          <w:rFonts w:ascii="Calibri" w:eastAsia="Times New Roman" w:hAnsi="Calibri" w:cs="Calibri"/>
          <w:b/>
          <w:sz w:val="24"/>
          <w:szCs w:val="28"/>
          <w:lang w:eastAsia="it-IT"/>
        </w:rPr>
        <w:t>….</w:t>
      </w:r>
      <w:proofErr w:type="gramEnd"/>
      <w:r w:rsidR="001B2D1A" w:rsidRPr="001B2D1A">
        <w:rPr>
          <w:rFonts w:ascii="Calibri" w:eastAsia="Times New Roman" w:hAnsi="Calibri" w:cs="Calibri"/>
          <w:b/>
          <w:sz w:val="24"/>
          <w:szCs w:val="28"/>
          <w:lang w:eastAsia="it-IT"/>
        </w:rPr>
        <w:t>.</w:t>
      </w:r>
    </w:p>
    <w:p w14:paraId="232DF1B1" w14:textId="77777777" w:rsidR="001B2D1A" w:rsidRPr="001B2D1A" w:rsidRDefault="001B2D1A" w:rsidP="001B2D1A">
      <w:pPr>
        <w:spacing w:after="120" w:line="240" w:lineRule="auto"/>
        <w:rPr>
          <w:rFonts w:ascii="Calibri" w:eastAsia="Times New Roman" w:hAnsi="Calibri" w:cs="Calibri"/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148"/>
        <w:gridCol w:w="4536"/>
      </w:tblGrid>
      <w:tr w:rsidR="001B2D1A" w:rsidRPr="001B2D1A" w14:paraId="747BFEE3" w14:textId="77777777" w:rsidTr="00AF0D50">
        <w:tc>
          <w:tcPr>
            <w:tcW w:w="0" w:type="auto"/>
          </w:tcPr>
          <w:p w14:paraId="349DE1E7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148" w:type="dxa"/>
          </w:tcPr>
          <w:p w14:paraId="27F02327" w14:textId="77777777" w:rsidR="001B2D1A" w:rsidRPr="001B2D1A" w:rsidRDefault="001B2D1A" w:rsidP="001B2D1A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DISCIPLINA</w:t>
            </w:r>
          </w:p>
        </w:tc>
        <w:tc>
          <w:tcPr>
            <w:tcW w:w="4536" w:type="dxa"/>
          </w:tcPr>
          <w:p w14:paraId="4281468A" w14:textId="77777777" w:rsidR="001B2D1A" w:rsidRPr="001B2D1A" w:rsidRDefault="001B2D1A" w:rsidP="001B2D1A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FIRMA</w:t>
            </w:r>
          </w:p>
        </w:tc>
      </w:tr>
      <w:tr w:rsidR="001B2D1A" w:rsidRPr="001B2D1A" w14:paraId="3029D4C9" w14:textId="77777777" w:rsidTr="00AF0D50">
        <w:tc>
          <w:tcPr>
            <w:tcW w:w="0" w:type="auto"/>
          </w:tcPr>
          <w:p w14:paraId="53EE33BD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148" w:type="dxa"/>
          </w:tcPr>
          <w:p w14:paraId="7443BB70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657AB976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1B2D1A" w:rsidRPr="001B2D1A" w14:paraId="405F201E" w14:textId="77777777" w:rsidTr="00AF0D50">
        <w:tc>
          <w:tcPr>
            <w:tcW w:w="0" w:type="auto"/>
          </w:tcPr>
          <w:p w14:paraId="4FD4F298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148" w:type="dxa"/>
          </w:tcPr>
          <w:p w14:paraId="376B8750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3332D697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1B2D1A" w:rsidRPr="001B2D1A" w14:paraId="1F0D44FD" w14:textId="77777777" w:rsidTr="00AF0D50">
        <w:tc>
          <w:tcPr>
            <w:tcW w:w="0" w:type="auto"/>
          </w:tcPr>
          <w:p w14:paraId="1C6000C2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148" w:type="dxa"/>
          </w:tcPr>
          <w:p w14:paraId="2A09CE7F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5543A491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1B2D1A" w:rsidRPr="001B2D1A" w14:paraId="4E9F2EAE" w14:textId="77777777" w:rsidTr="00AF0D50">
        <w:tc>
          <w:tcPr>
            <w:tcW w:w="0" w:type="auto"/>
          </w:tcPr>
          <w:p w14:paraId="5B1C707B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148" w:type="dxa"/>
          </w:tcPr>
          <w:p w14:paraId="6D13FEF7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3329333B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1B2D1A" w:rsidRPr="001B2D1A" w14:paraId="4B49BA9D" w14:textId="77777777" w:rsidTr="00AF0D50">
        <w:tc>
          <w:tcPr>
            <w:tcW w:w="0" w:type="auto"/>
          </w:tcPr>
          <w:p w14:paraId="4BCEB7A8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148" w:type="dxa"/>
          </w:tcPr>
          <w:p w14:paraId="546877D4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46C9EB03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1B2D1A" w:rsidRPr="001B2D1A" w14:paraId="138B5254" w14:textId="77777777" w:rsidTr="00AF0D50">
        <w:tc>
          <w:tcPr>
            <w:tcW w:w="0" w:type="auto"/>
          </w:tcPr>
          <w:p w14:paraId="668901C8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148" w:type="dxa"/>
          </w:tcPr>
          <w:p w14:paraId="31165350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4086EEFE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1B2D1A" w:rsidRPr="001B2D1A" w14:paraId="2F4EA57B" w14:textId="77777777" w:rsidTr="00AF0D50">
        <w:tc>
          <w:tcPr>
            <w:tcW w:w="0" w:type="auto"/>
          </w:tcPr>
          <w:p w14:paraId="62E22200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148" w:type="dxa"/>
          </w:tcPr>
          <w:p w14:paraId="183F50C4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500A1EDB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1B2D1A" w:rsidRPr="001B2D1A" w14:paraId="3C1D63BC" w14:textId="77777777" w:rsidTr="00AF0D50">
        <w:tc>
          <w:tcPr>
            <w:tcW w:w="0" w:type="auto"/>
          </w:tcPr>
          <w:p w14:paraId="772F2510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148" w:type="dxa"/>
          </w:tcPr>
          <w:p w14:paraId="66ADDEA8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3743B902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1B2D1A" w:rsidRPr="001B2D1A" w14:paraId="293F1A4D" w14:textId="77777777" w:rsidTr="00AF0D50">
        <w:tc>
          <w:tcPr>
            <w:tcW w:w="0" w:type="auto"/>
          </w:tcPr>
          <w:p w14:paraId="4E87ED40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148" w:type="dxa"/>
          </w:tcPr>
          <w:p w14:paraId="4FA594CE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1E4A7389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1B2D1A" w:rsidRPr="001B2D1A" w14:paraId="45C04A65" w14:textId="77777777" w:rsidTr="00AF0D50">
        <w:tc>
          <w:tcPr>
            <w:tcW w:w="0" w:type="auto"/>
          </w:tcPr>
          <w:p w14:paraId="74E0B30B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148" w:type="dxa"/>
          </w:tcPr>
          <w:p w14:paraId="6B419A3D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4EC71011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1B2D1A" w:rsidRPr="001B2D1A" w14:paraId="1563B834" w14:textId="77777777" w:rsidTr="00AF0D50">
        <w:tc>
          <w:tcPr>
            <w:tcW w:w="0" w:type="auto"/>
          </w:tcPr>
          <w:p w14:paraId="7CF2E5F2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148" w:type="dxa"/>
          </w:tcPr>
          <w:p w14:paraId="0D6C6C47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1382A0E9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1B2D1A" w:rsidRPr="001B2D1A" w14:paraId="67FE88DB" w14:textId="77777777" w:rsidTr="00AF0D50">
        <w:tc>
          <w:tcPr>
            <w:tcW w:w="0" w:type="auto"/>
          </w:tcPr>
          <w:p w14:paraId="2D9E6727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148" w:type="dxa"/>
          </w:tcPr>
          <w:p w14:paraId="30E808DA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50A86A30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1B2D1A" w:rsidRPr="001B2D1A" w14:paraId="5F4B93E4" w14:textId="77777777" w:rsidTr="00AF0D50">
        <w:tc>
          <w:tcPr>
            <w:tcW w:w="0" w:type="auto"/>
          </w:tcPr>
          <w:p w14:paraId="2AD51619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148" w:type="dxa"/>
          </w:tcPr>
          <w:p w14:paraId="4BBD7D12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3F73FA06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1B2D1A" w:rsidRPr="001B2D1A" w14:paraId="35A14FBF" w14:textId="77777777" w:rsidTr="00AF0D50">
        <w:tc>
          <w:tcPr>
            <w:tcW w:w="0" w:type="auto"/>
          </w:tcPr>
          <w:p w14:paraId="71757841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1B2D1A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148" w:type="dxa"/>
          </w:tcPr>
          <w:p w14:paraId="42933B11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</w:tcPr>
          <w:p w14:paraId="254DD2EB" w14:textId="77777777" w:rsidR="001B2D1A" w:rsidRPr="001B2D1A" w:rsidRDefault="001B2D1A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</w:tbl>
    <w:p w14:paraId="087D2C14" w14:textId="77777777" w:rsidR="001B2D1A" w:rsidRPr="001B2D1A" w:rsidRDefault="001B2D1A" w:rsidP="001B2D1A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it-IT"/>
        </w:rPr>
      </w:pPr>
    </w:p>
    <w:p w14:paraId="4510BF00" w14:textId="77777777" w:rsidR="001B2D1A" w:rsidRPr="001B2D1A" w:rsidRDefault="001B2D1A" w:rsidP="001B2D1A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it-IT"/>
        </w:rPr>
      </w:pPr>
    </w:p>
    <w:p w14:paraId="2E7C44A2" w14:textId="77777777" w:rsidR="001B2D1A" w:rsidRPr="001B2D1A" w:rsidRDefault="001B2D1A" w:rsidP="001B2D1A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it-IT"/>
        </w:rPr>
      </w:pPr>
    </w:p>
    <w:p w14:paraId="7061C853" w14:textId="77777777" w:rsidR="001B2D1A" w:rsidRPr="00D56E3B" w:rsidRDefault="002412F2" w:rsidP="001B2D1A">
      <w:pPr>
        <w:spacing w:after="0" w:line="240" w:lineRule="auto"/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b/>
          <w:lang w:eastAsia="it-IT"/>
        </w:rPr>
        <w:t>_____________________</w:t>
      </w:r>
      <w:r w:rsidR="00D56E3B" w:rsidRPr="00D56E3B">
        <w:rPr>
          <w:rFonts w:ascii="Calibri" w:eastAsia="Times New Roman" w:hAnsi="Calibri" w:cs="Calibri"/>
          <w:b/>
          <w:lang w:eastAsia="it-IT"/>
        </w:rPr>
        <w:t>,</w:t>
      </w:r>
      <w:r w:rsidR="001B2D1A" w:rsidRPr="00D56E3B">
        <w:rPr>
          <w:rFonts w:ascii="Calibri" w:eastAsia="Times New Roman" w:hAnsi="Calibri" w:cs="Calibri"/>
          <w:b/>
          <w:lang w:eastAsia="it-IT"/>
        </w:rPr>
        <w:t xml:space="preserve">______________ </w:t>
      </w:r>
    </w:p>
    <w:p w14:paraId="724F114F" w14:textId="77777777" w:rsidR="004012AA" w:rsidRDefault="004012AA"/>
    <w:sectPr w:rsidR="004012AA" w:rsidSect="0005699D">
      <w:head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3E4B3" w14:textId="77777777" w:rsidR="001400C6" w:rsidRDefault="001400C6" w:rsidP="00487463">
      <w:pPr>
        <w:spacing w:after="0" w:line="240" w:lineRule="auto"/>
      </w:pPr>
      <w:r>
        <w:separator/>
      </w:r>
    </w:p>
  </w:endnote>
  <w:endnote w:type="continuationSeparator" w:id="0">
    <w:p w14:paraId="0ACD9856" w14:textId="77777777" w:rsidR="001400C6" w:rsidRDefault="001400C6" w:rsidP="0048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7F75B" w14:textId="77777777" w:rsidR="001400C6" w:rsidRDefault="001400C6" w:rsidP="00487463">
      <w:pPr>
        <w:spacing w:after="0" w:line="240" w:lineRule="auto"/>
      </w:pPr>
      <w:r>
        <w:separator/>
      </w:r>
    </w:p>
  </w:footnote>
  <w:footnote w:type="continuationSeparator" w:id="0">
    <w:p w14:paraId="005B402D" w14:textId="77777777" w:rsidR="001400C6" w:rsidRDefault="001400C6" w:rsidP="00487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FEA5A" w14:textId="77777777" w:rsidR="002841CB" w:rsidRDefault="001400C6">
    <w:pPr>
      <w:pStyle w:val="Intestazione"/>
    </w:pPr>
  </w:p>
  <w:p w14:paraId="242E51DE" w14:textId="77777777" w:rsidR="002841CB" w:rsidRDefault="001400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"/>
      <w:lvlJc w:val="left"/>
      <w:pPr>
        <w:tabs>
          <w:tab w:val="num" w:pos="709"/>
        </w:tabs>
        <w:ind w:left="1440" w:hanging="360"/>
      </w:pPr>
      <w:rPr>
        <w:rFonts w:ascii="Wingdings" w:hAnsi="Wingdings" w:cs="Wingdings" w:hint="default"/>
        <w:lang w:eastAsia="it-IT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kern w:val="1"/>
        <w:sz w:val="20"/>
        <w:szCs w:val="20"/>
        <w:lang w:eastAsia="it-IT" w:bidi="ar-SA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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</w:rPr>
    </w:lvl>
  </w:abstractNum>
  <w:abstractNum w:abstractNumId="3" w15:restartNumberingAfterBreak="0">
    <w:nsid w:val="070159DF"/>
    <w:multiLevelType w:val="hybridMultilevel"/>
    <w:tmpl w:val="16CE5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6083F"/>
    <w:multiLevelType w:val="multilevel"/>
    <w:tmpl w:val="031CB45A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8676331"/>
    <w:multiLevelType w:val="hybridMultilevel"/>
    <w:tmpl w:val="4FC83AA8"/>
    <w:lvl w:ilvl="0" w:tplc="18086CCC">
      <w:start w:val="1"/>
      <w:numFmt w:val="bullet"/>
      <w:lvlText w:val=""/>
      <w:lvlJc w:val="left"/>
      <w:pPr>
        <w:ind w:left="1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6" w15:restartNumberingAfterBreak="0">
    <w:nsid w:val="4921456C"/>
    <w:multiLevelType w:val="multilevel"/>
    <w:tmpl w:val="0D302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EC48E8"/>
    <w:multiLevelType w:val="multilevel"/>
    <w:tmpl w:val="79AAF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3E7A0C"/>
    <w:multiLevelType w:val="hybridMultilevel"/>
    <w:tmpl w:val="A0C67BBC"/>
    <w:lvl w:ilvl="0" w:tplc="B6A8CA18">
      <w:numFmt w:val="bullet"/>
      <w:lvlText w:val="-"/>
      <w:lvlJc w:val="left"/>
      <w:pPr>
        <w:ind w:left="1077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1A"/>
    <w:rsid w:val="0005699D"/>
    <w:rsid w:val="000B5CA1"/>
    <w:rsid w:val="001400C6"/>
    <w:rsid w:val="001457CC"/>
    <w:rsid w:val="00156ACF"/>
    <w:rsid w:val="0018790A"/>
    <w:rsid w:val="001B2D1A"/>
    <w:rsid w:val="001D4B17"/>
    <w:rsid w:val="001E7CE0"/>
    <w:rsid w:val="0021735E"/>
    <w:rsid w:val="002412F2"/>
    <w:rsid w:val="0028792E"/>
    <w:rsid w:val="003A4448"/>
    <w:rsid w:val="003C610D"/>
    <w:rsid w:val="003D3662"/>
    <w:rsid w:val="003E73DE"/>
    <w:rsid w:val="004012AA"/>
    <w:rsid w:val="004801DC"/>
    <w:rsid w:val="00487463"/>
    <w:rsid w:val="004E3B14"/>
    <w:rsid w:val="004F69A5"/>
    <w:rsid w:val="005D7D27"/>
    <w:rsid w:val="006103C9"/>
    <w:rsid w:val="0066472F"/>
    <w:rsid w:val="006C6D86"/>
    <w:rsid w:val="006F605B"/>
    <w:rsid w:val="00794241"/>
    <w:rsid w:val="008549EE"/>
    <w:rsid w:val="008A2D58"/>
    <w:rsid w:val="008D4AC8"/>
    <w:rsid w:val="008E0981"/>
    <w:rsid w:val="008F30A8"/>
    <w:rsid w:val="00965F72"/>
    <w:rsid w:val="009876FA"/>
    <w:rsid w:val="009B3855"/>
    <w:rsid w:val="00A20114"/>
    <w:rsid w:val="00AC026D"/>
    <w:rsid w:val="00B814EA"/>
    <w:rsid w:val="00BB5C04"/>
    <w:rsid w:val="00BE758B"/>
    <w:rsid w:val="00C65070"/>
    <w:rsid w:val="00CA3800"/>
    <w:rsid w:val="00D47327"/>
    <w:rsid w:val="00D56E3B"/>
    <w:rsid w:val="00D83D44"/>
    <w:rsid w:val="00D8425F"/>
    <w:rsid w:val="00DD5037"/>
    <w:rsid w:val="00DF4C4E"/>
    <w:rsid w:val="00E5119B"/>
    <w:rsid w:val="00E83642"/>
    <w:rsid w:val="00EB2903"/>
    <w:rsid w:val="00EC3A01"/>
    <w:rsid w:val="00F02FC2"/>
    <w:rsid w:val="00F2598E"/>
    <w:rsid w:val="00FC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D5B5"/>
  <w15:docId w15:val="{5E6CCA56-0A96-43AE-BE67-3199C142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B2D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D1A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WW8Num36">
    <w:name w:val="WW8Num36"/>
    <w:basedOn w:val="Nessunelenco"/>
    <w:rsid w:val="001B2D1A"/>
    <w:pPr>
      <w:numPr>
        <w:numId w:val="5"/>
      </w:numPr>
    </w:pPr>
  </w:style>
  <w:style w:type="paragraph" w:customStyle="1" w:styleId="Stile3">
    <w:name w:val="Stile3"/>
    <w:basedOn w:val="Corpotesto"/>
    <w:rsid w:val="00EB2903"/>
    <w:pPr>
      <w:widowControl w:val="0"/>
      <w:suppressAutoHyphens/>
      <w:spacing w:line="360" w:lineRule="auto"/>
      <w:jc w:val="both"/>
    </w:pPr>
    <w:rPr>
      <w:rFonts w:ascii="Arial" w:eastAsia="Arial Unicode MS" w:hAnsi="Arial" w:cs="Arial"/>
      <w:kern w:val="1"/>
      <w:sz w:val="20"/>
      <w:szCs w:val="20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B29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B2903"/>
  </w:style>
  <w:style w:type="paragraph" w:styleId="Paragrafoelenco">
    <w:name w:val="List Paragraph"/>
    <w:basedOn w:val="Normale"/>
    <w:uiPriority w:val="34"/>
    <w:qFormat/>
    <w:rsid w:val="00EB290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610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03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99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C6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3FDD-1DCE-441C-88DA-65698E7B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2024-09-26T13:19:00Z</dcterms:created>
  <dcterms:modified xsi:type="dcterms:W3CDTF">2024-09-26T13:19:00Z</dcterms:modified>
</cp:coreProperties>
</file>