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7036" w14:textId="4DC420F0" w:rsidR="003C11D0" w:rsidRPr="00A86B38" w:rsidRDefault="003C11D0" w:rsidP="003C11D0">
      <w:pPr>
        <w:numPr>
          <w:ilvl w:val="0"/>
          <w:numId w:val="39"/>
        </w:numPr>
        <w:suppressAutoHyphens/>
        <w:jc w:val="center"/>
        <w:rPr>
          <w:b/>
          <w:i/>
          <w:sz w:val="18"/>
          <w:szCs w:val="18"/>
        </w:rPr>
      </w:pPr>
    </w:p>
    <w:p w14:paraId="605810F7" w14:textId="77777777" w:rsidR="00095ABC" w:rsidRPr="00A86B38" w:rsidRDefault="00095ABC" w:rsidP="00095ABC">
      <w:pPr>
        <w:suppressAutoHyphens/>
        <w:jc w:val="left"/>
        <w:rPr>
          <w:sz w:val="18"/>
          <w:szCs w:val="18"/>
          <w:lang w:eastAsia="he-IL" w:bidi="he-IL"/>
        </w:rPr>
      </w:pPr>
    </w:p>
    <w:p w14:paraId="2D8FB73D" w14:textId="77777777" w:rsidR="00B92C5C" w:rsidRPr="00A86B38" w:rsidRDefault="00B92C5C" w:rsidP="00095ABC">
      <w:pPr>
        <w:suppressAutoHyphens/>
        <w:jc w:val="left"/>
        <w:rPr>
          <w:sz w:val="18"/>
          <w:szCs w:val="18"/>
          <w:lang w:eastAsia="he-IL"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CB9CA" w:themeFill="text2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34028C" w:rsidRPr="00A86B38" w14:paraId="6BA431BA" w14:textId="77777777" w:rsidTr="00E11D49">
        <w:trPr>
          <w:trHeight w:val="728"/>
          <w:jc w:val="center"/>
        </w:trPr>
        <w:tc>
          <w:tcPr>
            <w:tcW w:w="9214" w:type="dxa"/>
            <w:shd w:val="clear" w:color="auto" w:fill="ACB9CA" w:themeFill="text2" w:themeFillTint="66"/>
          </w:tcPr>
          <w:p w14:paraId="5E8E9154" w14:textId="616794C3" w:rsidR="0034028C" w:rsidRPr="00A86B38" w:rsidRDefault="0034028C" w:rsidP="0034028C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r w:rsidRPr="00A86B38">
              <w:rPr>
                <w:rFonts w:eastAsia="Batang"/>
                <w:b/>
                <w:sz w:val="18"/>
                <w:szCs w:val="18"/>
                <w:lang w:eastAsia="ko-KR"/>
              </w:rPr>
              <w:t>PROG</w:t>
            </w:r>
            <w:r w:rsidR="00C82834" w:rsidRPr="00A86B38">
              <w:rPr>
                <w:rFonts w:eastAsia="Batang"/>
                <w:b/>
                <w:sz w:val="18"/>
                <w:szCs w:val="18"/>
                <w:lang w:eastAsia="ko-KR"/>
              </w:rPr>
              <w:t>ETTAZIONE</w:t>
            </w:r>
            <w:r w:rsidRPr="00A86B38">
              <w:rPr>
                <w:rFonts w:eastAsia="Batang"/>
                <w:b/>
                <w:sz w:val="18"/>
                <w:szCs w:val="18"/>
                <w:lang w:eastAsia="ko-KR"/>
              </w:rPr>
              <w:t xml:space="preserve"> </w:t>
            </w:r>
            <w:r w:rsidR="00FA4203" w:rsidRPr="00A86B38">
              <w:rPr>
                <w:rFonts w:eastAsia="Batang"/>
                <w:b/>
                <w:sz w:val="18"/>
                <w:szCs w:val="18"/>
                <w:lang w:eastAsia="ko-KR"/>
              </w:rPr>
              <w:t xml:space="preserve">DEL </w:t>
            </w:r>
            <w:r w:rsidRPr="00A86B38">
              <w:rPr>
                <w:rFonts w:eastAsia="Batang"/>
                <w:b/>
                <w:sz w:val="18"/>
                <w:szCs w:val="18"/>
                <w:lang w:eastAsia="ko-KR"/>
              </w:rPr>
              <w:t xml:space="preserve">CONSIGLIO DI CLASSE </w:t>
            </w:r>
          </w:p>
          <w:p w14:paraId="05460E6D" w14:textId="61D0EFC4" w:rsidR="0034028C" w:rsidRPr="00A86B38" w:rsidRDefault="0034028C" w:rsidP="00C82834">
            <w:pPr>
              <w:jc w:val="center"/>
              <w:rPr>
                <w:rFonts w:eastAsia="Batang"/>
                <w:b/>
                <w:sz w:val="18"/>
                <w:szCs w:val="18"/>
                <w:lang w:eastAsia="ko-KR"/>
              </w:rPr>
            </w:pPr>
            <w:proofErr w:type="spellStart"/>
            <w:r w:rsidRPr="00A86B38">
              <w:rPr>
                <w:rFonts w:eastAsia="Batang"/>
                <w:b/>
                <w:sz w:val="18"/>
                <w:szCs w:val="18"/>
                <w:shd w:val="clear" w:color="auto" w:fill="ACB9CA" w:themeFill="text2" w:themeFillTint="66"/>
                <w:lang w:eastAsia="ko-KR"/>
              </w:rPr>
              <w:t>a.s.</w:t>
            </w:r>
            <w:proofErr w:type="spellEnd"/>
            <w:r w:rsidRPr="00A86B38">
              <w:rPr>
                <w:rFonts w:eastAsia="Batang"/>
                <w:b/>
                <w:sz w:val="18"/>
                <w:szCs w:val="18"/>
                <w:shd w:val="clear" w:color="auto" w:fill="ACB9CA" w:themeFill="text2" w:themeFillTint="66"/>
                <w:lang w:eastAsia="ko-KR"/>
              </w:rPr>
              <w:t xml:space="preserve"> </w:t>
            </w:r>
          </w:p>
        </w:tc>
      </w:tr>
    </w:tbl>
    <w:p w14:paraId="722767E1" w14:textId="77777777" w:rsidR="00B92C5C" w:rsidRPr="00A86B38" w:rsidRDefault="00B92C5C" w:rsidP="00F034CC">
      <w:pPr>
        <w:rPr>
          <w:rFonts w:eastAsia="Batang"/>
          <w:sz w:val="18"/>
          <w:szCs w:val="18"/>
          <w:lang w:eastAsia="ko-KR"/>
        </w:rPr>
      </w:pPr>
    </w:p>
    <w:p w14:paraId="6CC90FD5" w14:textId="77777777" w:rsidR="00132C33" w:rsidRPr="00A86B38" w:rsidRDefault="00537BCF" w:rsidP="00F8661D">
      <w:pPr>
        <w:tabs>
          <w:tab w:val="left" w:pos="4500"/>
        </w:tabs>
        <w:spacing w:before="240"/>
        <w:jc w:val="center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sz w:val="18"/>
          <w:szCs w:val="18"/>
          <w:lang w:eastAsia="ko-KR"/>
        </w:rPr>
        <w:t>Classe</w:t>
      </w:r>
      <w:r w:rsidR="00132C33" w:rsidRPr="00A86B38">
        <w:rPr>
          <w:rFonts w:eastAsia="Batang"/>
          <w:sz w:val="18"/>
          <w:szCs w:val="18"/>
          <w:lang w:eastAsia="ko-KR"/>
        </w:rPr>
        <w:t>: ....................</w:t>
      </w:r>
      <w:r w:rsidR="002929DC" w:rsidRPr="00A86B38">
        <w:rPr>
          <w:rFonts w:eastAsia="Batang"/>
          <w:sz w:val="18"/>
          <w:szCs w:val="18"/>
          <w:lang w:eastAsia="ko-KR"/>
        </w:rPr>
        <w:t>.........</w:t>
      </w:r>
      <w:r w:rsidR="00203461" w:rsidRPr="00A86B38">
        <w:rPr>
          <w:rFonts w:eastAsia="Batang"/>
          <w:sz w:val="18"/>
          <w:szCs w:val="18"/>
          <w:lang w:eastAsia="ko-KR"/>
        </w:rPr>
        <w:t xml:space="preserve"> </w:t>
      </w:r>
      <w:r w:rsidR="002929DC" w:rsidRPr="00A86B38">
        <w:rPr>
          <w:rFonts w:eastAsia="Batang"/>
          <w:sz w:val="18"/>
          <w:szCs w:val="18"/>
          <w:lang w:eastAsia="ko-KR"/>
        </w:rPr>
        <w:tab/>
      </w:r>
      <w:r w:rsidR="00203461" w:rsidRPr="00A86B38">
        <w:rPr>
          <w:rFonts w:eastAsia="Batang"/>
          <w:sz w:val="18"/>
          <w:szCs w:val="18"/>
          <w:lang w:eastAsia="ko-KR"/>
        </w:rPr>
        <w:t xml:space="preserve">Sezione: </w:t>
      </w:r>
      <w:r w:rsidR="002929DC" w:rsidRPr="00A86B38">
        <w:rPr>
          <w:rFonts w:eastAsia="Batang"/>
          <w:sz w:val="18"/>
          <w:szCs w:val="18"/>
          <w:lang w:eastAsia="ko-KR"/>
        </w:rPr>
        <w:t>.............................</w:t>
      </w:r>
    </w:p>
    <w:p w14:paraId="4DE29DF9" w14:textId="3BC3116D" w:rsidR="00205471" w:rsidRPr="00A86B38" w:rsidRDefault="00205471" w:rsidP="00205471">
      <w:pPr>
        <w:spacing w:before="240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bCs/>
          <w:sz w:val="18"/>
          <w:szCs w:val="18"/>
          <w:lang w:eastAsia="ko-KR"/>
        </w:rPr>
        <w:t xml:space="preserve">                      Indirizzo/opzione: ………………………………………………</w:t>
      </w:r>
    </w:p>
    <w:p w14:paraId="78714A33" w14:textId="2ADBD0B6" w:rsidR="00537BCF" w:rsidRPr="00A86B38" w:rsidRDefault="00203461" w:rsidP="00F8661D">
      <w:pPr>
        <w:spacing w:before="240"/>
        <w:jc w:val="center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sz w:val="18"/>
          <w:szCs w:val="18"/>
          <w:lang w:eastAsia="ko-KR"/>
        </w:rPr>
        <w:t>Coordinatore Prof.</w:t>
      </w:r>
      <w:r w:rsidR="00537BCF" w:rsidRPr="00A86B38">
        <w:rPr>
          <w:rFonts w:eastAsia="Batang"/>
          <w:sz w:val="18"/>
          <w:szCs w:val="18"/>
          <w:lang w:eastAsia="ko-KR"/>
        </w:rPr>
        <w:t>: ........</w:t>
      </w:r>
      <w:r w:rsidR="00ED2B2E" w:rsidRPr="00A86B38">
        <w:rPr>
          <w:rFonts w:eastAsia="Batang"/>
          <w:sz w:val="18"/>
          <w:szCs w:val="18"/>
          <w:lang w:eastAsia="ko-KR"/>
        </w:rPr>
        <w:t>...........................................................................</w:t>
      </w:r>
    </w:p>
    <w:p w14:paraId="2D386F0E" w14:textId="77777777" w:rsidR="00095ABC" w:rsidRPr="00A86B38" w:rsidRDefault="00095ABC" w:rsidP="00F8661D">
      <w:pPr>
        <w:spacing w:after="120"/>
        <w:jc w:val="center"/>
        <w:rPr>
          <w:rFonts w:eastAsia="Batang"/>
          <w:sz w:val="18"/>
          <w:szCs w:val="18"/>
          <w:lang w:eastAsia="ko-KR"/>
        </w:rPr>
      </w:pPr>
    </w:p>
    <w:p w14:paraId="204B8F1F" w14:textId="1B1B1602" w:rsidR="00095ABC" w:rsidRPr="00A86B38" w:rsidRDefault="00F8661D" w:rsidP="00C82834">
      <w:pPr>
        <w:spacing w:after="120"/>
        <w:jc w:val="center"/>
        <w:rPr>
          <w:rFonts w:eastAsia="Batang"/>
          <w:b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 xml:space="preserve">COMPOSIZIONE DEL </w:t>
      </w:r>
      <w:r w:rsidR="00203461" w:rsidRPr="00A86B38">
        <w:rPr>
          <w:rFonts w:eastAsia="Batang"/>
          <w:b/>
          <w:sz w:val="18"/>
          <w:szCs w:val="18"/>
          <w:lang w:eastAsia="ko-KR"/>
        </w:rPr>
        <w:t>CONSIGLIO DI CLASSE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4812"/>
      </w:tblGrid>
      <w:tr w:rsidR="00203461" w:rsidRPr="00A86B38" w14:paraId="7422450E" w14:textId="77777777">
        <w:trPr>
          <w:jc w:val="center"/>
        </w:trPr>
        <w:tc>
          <w:tcPr>
            <w:tcW w:w="4927" w:type="dxa"/>
            <w:shd w:val="clear" w:color="auto" w:fill="auto"/>
          </w:tcPr>
          <w:p w14:paraId="0DBE5F13" w14:textId="7260CB27" w:rsidR="00203461" w:rsidRPr="00A86B38" w:rsidRDefault="00F8661D" w:rsidP="00450707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A86B38">
              <w:rPr>
                <w:rFonts w:eastAsia="Batang"/>
                <w:sz w:val="18"/>
                <w:szCs w:val="18"/>
                <w:lang w:eastAsia="ko-KR"/>
              </w:rPr>
              <w:t>Disciplina</w:t>
            </w:r>
          </w:p>
        </w:tc>
        <w:tc>
          <w:tcPr>
            <w:tcW w:w="4927" w:type="dxa"/>
            <w:shd w:val="clear" w:color="auto" w:fill="auto"/>
          </w:tcPr>
          <w:p w14:paraId="5B5201F7" w14:textId="77777777" w:rsidR="00203461" w:rsidRPr="00A86B38" w:rsidRDefault="0022551C" w:rsidP="00450707">
            <w:pPr>
              <w:jc w:val="center"/>
              <w:rPr>
                <w:rFonts w:eastAsia="Batang"/>
                <w:sz w:val="18"/>
                <w:szCs w:val="18"/>
                <w:lang w:eastAsia="ko-KR"/>
              </w:rPr>
            </w:pPr>
            <w:r w:rsidRPr="00A86B38">
              <w:rPr>
                <w:rFonts w:eastAsia="Batang"/>
                <w:sz w:val="18"/>
                <w:szCs w:val="18"/>
                <w:lang w:eastAsia="ko-KR"/>
              </w:rPr>
              <w:t>Docente</w:t>
            </w:r>
          </w:p>
        </w:tc>
      </w:tr>
      <w:tr w:rsidR="00203461" w:rsidRPr="00A86B38" w14:paraId="44B20C95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61C0329B" w14:textId="77777777" w:rsidR="00203461" w:rsidRPr="00A86B38" w:rsidRDefault="00203461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5623C5A" w14:textId="77777777" w:rsidR="00203461" w:rsidRPr="00A86B38" w:rsidRDefault="00203461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ED2B2E" w:rsidRPr="00A86B38" w14:paraId="753624DD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7D997955" w14:textId="77777777" w:rsidR="00ED2B2E" w:rsidRPr="00A86B38" w:rsidRDefault="00ED2B2E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3D09D7B" w14:textId="77777777" w:rsidR="00ED2B2E" w:rsidRPr="00A86B38" w:rsidRDefault="00ED2B2E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ED2B2E" w:rsidRPr="00A86B38" w14:paraId="5BBA8A1C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3931206E" w14:textId="77777777" w:rsidR="00ED2B2E" w:rsidRPr="00A86B38" w:rsidRDefault="00ED2B2E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CB5F667" w14:textId="77777777" w:rsidR="00ED2B2E" w:rsidRPr="00A86B38" w:rsidRDefault="00ED2B2E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ED2B2E" w:rsidRPr="00A86B38" w14:paraId="63EE3103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1E5132F5" w14:textId="77777777" w:rsidR="00ED2B2E" w:rsidRPr="00A86B38" w:rsidRDefault="00ED2B2E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C1CB23A" w14:textId="77777777" w:rsidR="00ED2B2E" w:rsidRPr="00A86B38" w:rsidRDefault="00ED2B2E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ED2B2E" w:rsidRPr="00A86B38" w14:paraId="3FB5019B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43DB270B" w14:textId="77777777" w:rsidR="00ED2B2E" w:rsidRPr="00A86B38" w:rsidRDefault="00ED2B2E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49759A80" w14:textId="77777777" w:rsidR="00ED2B2E" w:rsidRPr="00A86B38" w:rsidRDefault="00ED2B2E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6FB2E3E3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6653CC4A" w14:textId="206F7F5F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37D13389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108B4610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208441F8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CE38C55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74906E81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673549BE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25AE85A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175CA930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6F3A90A6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34CC2964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0228576F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1D243C39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122720F7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6E14F9FB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787E7E89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27C93C24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64BF52E9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0F7E885A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0441A0B8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47BF592A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06E0887E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6EE0F90D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  <w:tr w:rsidR="00C82834" w:rsidRPr="00A86B38" w14:paraId="58F566DE" w14:textId="77777777">
        <w:trPr>
          <w:trHeight w:val="397"/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66E51ABA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14:paraId="7E3F2EDA" w14:textId="77777777" w:rsidR="00C82834" w:rsidRPr="00A86B38" w:rsidRDefault="00C82834" w:rsidP="00450707">
            <w:pPr>
              <w:rPr>
                <w:rFonts w:eastAsia="Batang"/>
                <w:sz w:val="18"/>
                <w:szCs w:val="18"/>
                <w:lang w:eastAsia="ko-KR"/>
              </w:rPr>
            </w:pPr>
          </w:p>
        </w:tc>
      </w:tr>
    </w:tbl>
    <w:p w14:paraId="151F4B85" w14:textId="0A234B06" w:rsidR="00B92C5C" w:rsidRPr="00A86B38" w:rsidRDefault="00B92C5C" w:rsidP="00450707">
      <w:pPr>
        <w:rPr>
          <w:rFonts w:eastAsia="Batang"/>
          <w:sz w:val="18"/>
          <w:szCs w:val="18"/>
          <w:lang w:eastAsia="ko-KR"/>
        </w:rPr>
      </w:pPr>
    </w:p>
    <w:p w14:paraId="6CA0F578" w14:textId="170DC818" w:rsidR="00203461" w:rsidRPr="00A86B38" w:rsidRDefault="00E0601B" w:rsidP="00450707">
      <w:pPr>
        <w:rPr>
          <w:rFonts w:eastAsia="Batang"/>
          <w:b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>COMPONENTE</w:t>
      </w:r>
      <w:r w:rsidR="00203461" w:rsidRPr="00A86B38">
        <w:rPr>
          <w:rFonts w:eastAsia="Batang"/>
          <w:b/>
          <w:sz w:val="18"/>
          <w:szCs w:val="18"/>
          <w:lang w:eastAsia="ko-KR"/>
        </w:rPr>
        <w:t xml:space="preserve"> GENITORI</w:t>
      </w:r>
      <w:r w:rsidR="00C82834" w:rsidRPr="00A86B38">
        <w:rPr>
          <w:rFonts w:eastAsia="Batang"/>
          <w:b/>
          <w:sz w:val="18"/>
          <w:szCs w:val="18"/>
          <w:lang w:eastAsia="ko-KR"/>
        </w:rPr>
        <w:t xml:space="preserve">                                                       COMPONENTE STUDENTI</w:t>
      </w:r>
    </w:p>
    <w:p w14:paraId="3CDB5F67" w14:textId="54843BC9" w:rsidR="00573FB6" w:rsidRPr="00A86B38" w:rsidRDefault="00573FB6" w:rsidP="00C82834">
      <w:pPr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sz w:val="18"/>
          <w:szCs w:val="18"/>
          <w:lang w:eastAsia="ko-KR"/>
        </w:rPr>
        <w:t>-______________________</w:t>
      </w:r>
      <w:r w:rsidR="00C82834" w:rsidRPr="00A86B38">
        <w:rPr>
          <w:rFonts w:eastAsia="Batang"/>
          <w:sz w:val="18"/>
          <w:szCs w:val="18"/>
          <w:lang w:eastAsia="ko-KR"/>
        </w:rPr>
        <w:t xml:space="preserve">                                  </w:t>
      </w:r>
      <w:r w:rsidRPr="00A86B38">
        <w:rPr>
          <w:rFonts w:eastAsia="Batang"/>
          <w:sz w:val="18"/>
          <w:szCs w:val="18"/>
          <w:lang w:eastAsia="ko-KR"/>
        </w:rPr>
        <w:t>-______________________</w:t>
      </w:r>
      <w:r w:rsidR="00C82834" w:rsidRPr="00A86B38">
        <w:rPr>
          <w:rFonts w:eastAsia="Batang"/>
          <w:sz w:val="18"/>
          <w:szCs w:val="18"/>
          <w:lang w:eastAsia="ko-KR"/>
        </w:rPr>
        <w:t xml:space="preserve">                  - _____________________                                   </w:t>
      </w:r>
      <w:r w:rsidRPr="00A86B38">
        <w:rPr>
          <w:rFonts w:eastAsia="Batang"/>
          <w:sz w:val="18"/>
          <w:szCs w:val="18"/>
          <w:lang w:eastAsia="ko-KR"/>
        </w:rPr>
        <w:t>-______________________</w:t>
      </w:r>
    </w:p>
    <w:p w14:paraId="46E7C942" w14:textId="77777777" w:rsidR="00573FB6" w:rsidRPr="00A86B38" w:rsidRDefault="00573FB6" w:rsidP="00194DE0">
      <w:pPr>
        <w:jc w:val="center"/>
        <w:rPr>
          <w:rFonts w:eastAsia="Batang"/>
          <w:b/>
          <w:sz w:val="18"/>
          <w:szCs w:val="18"/>
          <w:lang w:eastAsia="ko-KR"/>
        </w:rPr>
      </w:pPr>
      <w:bookmarkStart w:id="0" w:name="_Hlk53150996"/>
    </w:p>
    <w:p w14:paraId="4520D6D2" w14:textId="77777777" w:rsidR="00573FB6" w:rsidRPr="00A86B38" w:rsidRDefault="00573FB6" w:rsidP="00194DE0">
      <w:pPr>
        <w:jc w:val="center"/>
        <w:rPr>
          <w:rFonts w:eastAsia="Batang"/>
          <w:b/>
          <w:sz w:val="18"/>
          <w:szCs w:val="18"/>
          <w:lang w:eastAsia="ko-KR"/>
        </w:rPr>
      </w:pPr>
    </w:p>
    <w:bookmarkEnd w:id="0"/>
    <w:p w14:paraId="68786A7A" w14:textId="6848E89D" w:rsidR="00C82834" w:rsidRPr="00A86B38" w:rsidRDefault="00C82834" w:rsidP="00C82834">
      <w:pPr>
        <w:rPr>
          <w:rFonts w:eastAsia="Batang"/>
          <w:b/>
          <w:sz w:val="18"/>
          <w:szCs w:val="18"/>
          <w:lang w:eastAsia="ko-KR"/>
        </w:rPr>
      </w:pPr>
    </w:p>
    <w:p w14:paraId="600FEDFA" w14:textId="77777777" w:rsidR="00B92C5C" w:rsidRPr="00A86B38" w:rsidRDefault="00B92C5C" w:rsidP="00573FB6">
      <w:pPr>
        <w:jc w:val="center"/>
        <w:rPr>
          <w:rFonts w:eastAsia="Batang"/>
          <w:b/>
          <w:sz w:val="18"/>
          <w:szCs w:val="18"/>
          <w:lang w:eastAsia="ko-KR"/>
        </w:rPr>
      </w:pPr>
    </w:p>
    <w:p w14:paraId="5E2986A8" w14:textId="51CDF18D" w:rsidR="00D87152" w:rsidRPr="00A86B38" w:rsidRDefault="00573FB6" w:rsidP="00573FB6">
      <w:pPr>
        <w:jc w:val="center"/>
        <w:rPr>
          <w:rFonts w:eastAsia="Batang"/>
          <w:b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>SITUAZIONE INIZIALE</w:t>
      </w:r>
      <w:r w:rsidR="0034028C" w:rsidRPr="00A86B38">
        <w:rPr>
          <w:rFonts w:eastAsia="Batang"/>
          <w:b/>
          <w:sz w:val="18"/>
          <w:szCs w:val="18"/>
          <w:lang w:eastAsia="ko-KR"/>
        </w:rPr>
        <w:t xml:space="preserve"> DELLA CLASSE</w:t>
      </w:r>
    </w:p>
    <w:p w14:paraId="64B89CBD" w14:textId="77777777" w:rsidR="0034028C" w:rsidRPr="00A86B38" w:rsidRDefault="0034028C" w:rsidP="00573FB6">
      <w:pPr>
        <w:jc w:val="center"/>
        <w:rPr>
          <w:rFonts w:eastAsia="Batang"/>
          <w:b/>
          <w:sz w:val="18"/>
          <w:szCs w:val="18"/>
          <w:lang w:eastAsia="ko-KR"/>
        </w:rPr>
      </w:pPr>
    </w:p>
    <w:p w14:paraId="7A1FB804" w14:textId="77777777" w:rsidR="00573FB6" w:rsidRPr="00A86B38" w:rsidRDefault="00573FB6" w:rsidP="00573FB6">
      <w:pPr>
        <w:jc w:val="center"/>
        <w:rPr>
          <w:rFonts w:eastAsia="Batang"/>
          <w:sz w:val="18"/>
          <w:szCs w:val="18"/>
          <w:lang w:eastAsia="ko-KR"/>
        </w:rPr>
      </w:pPr>
    </w:p>
    <w:p w14:paraId="2DE35B41" w14:textId="77777777" w:rsidR="00203461" w:rsidRPr="00A86B38" w:rsidRDefault="00D87152" w:rsidP="00450707">
      <w:pPr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sz w:val="18"/>
          <w:szCs w:val="18"/>
          <w:lang w:eastAsia="ko-KR"/>
        </w:rPr>
        <w:t>-</w:t>
      </w:r>
      <w:r w:rsidR="00203461" w:rsidRPr="00A86B38">
        <w:rPr>
          <w:rFonts w:eastAsia="Batang"/>
          <w:sz w:val="18"/>
          <w:szCs w:val="18"/>
          <w:lang w:eastAsia="ko-KR"/>
        </w:rPr>
        <w:t>COMPOSIZIONE DELLA CLASSE</w:t>
      </w:r>
      <w:r w:rsidRPr="00A86B38">
        <w:rPr>
          <w:rFonts w:eastAsia="Batang"/>
          <w:sz w:val="18"/>
          <w:szCs w:val="18"/>
          <w:lang w:eastAsia="ko-KR"/>
        </w:rPr>
        <w:t>:</w:t>
      </w:r>
    </w:p>
    <w:p w14:paraId="06309260" w14:textId="4E8FF084" w:rsidR="00203461" w:rsidRPr="00A86B38" w:rsidRDefault="00ED2B2E" w:rsidP="00450707">
      <w:pPr>
        <w:tabs>
          <w:tab w:val="left" w:pos="2160"/>
        </w:tabs>
        <w:spacing w:before="120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lastRenderedPageBreak/>
        <w:t xml:space="preserve">n. totale </w:t>
      </w:r>
      <w:r w:rsidR="00903664" w:rsidRPr="00A86B38">
        <w:rPr>
          <w:rFonts w:eastAsia="Batang"/>
          <w:b/>
          <w:sz w:val="18"/>
          <w:szCs w:val="18"/>
          <w:lang w:eastAsia="ko-KR"/>
        </w:rPr>
        <w:t>studenti</w:t>
      </w:r>
      <w:r w:rsidRPr="00A86B38">
        <w:rPr>
          <w:rFonts w:eastAsia="Batang"/>
          <w:sz w:val="18"/>
          <w:szCs w:val="18"/>
          <w:lang w:eastAsia="ko-KR"/>
        </w:rPr>
        <w:t>:</w:t>
      </w:r>
      <w:r w:rsidR="00874A6C" w:rsidRPr="00A86B38">
        <w:rPr>
          <w:rFonts w:eastAsia="Batang"/>
          <w:sz w:val="18"/>
          <w:szCs w:val="18"/>
          <w:lang w:eastAsia="ko-KR"/>
        </w:rPr>
        <w:t xml:space="preserve"> </w:t>
      </w:r>
      <w:r w:rsidR="00203461" w:rsidRPr="00A86B38">
        <w:rPr>
          <w:rFonts w:eastAsia="Batang"/>
          <w:sz w:val="18"/>
          <w:szCs w:val="18"/>
          <w:lang w:eastAsia="ko-KR"/>
        </w:rPr>
        <w:t>........</w:t>
      </w:r>
      <w:r w:rsidR="0022551C" w:rsidRPr="00A86B38">
        <w:rPr>
          <w:rFonts w:eastAsia="Batang"/>
          <w:sz w:val="18"/>
          <w:szCs w:val="18"/>
          <w:lang w:eastAsia="ko-KR"/>
        </w:rPr>
        <w:t>..</w:t>
      </w:r>
    </w:p>
    <w:p w14:paraId="106C247A" w14:textId="08D78F0C" w:rsidR="00203461" w:rsidRPr="00A86B38" w:rsidRDefault="00203461" w:rsidP="00450707">
      <w:pPr>
        <w:tabs>
          <w:tab w:val="left" w:pos="2160"/>
        </w:tabs>
        <w:spacing w:before="120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>n.</w:t>
      </w:r>
      <w:r w:rsidR="00903664" w:rsidRPr="00A86B38">
        <w:rPr>
          <w:rFonts w:eastAsia="Batang"/>
          <w:b/>
          <w:sz w:val="18"/>
          <w:szCs w:val="18"/>
          <w:lang w:eastAsia="ko-KR"/>
        </w:rPr>
        <w:t xml:space="preserve"> studenti</w:t>
      </w:r>
      <w:r w:rsidRPr="00A86B38">
        <w:rPr>
          <w:rFonts w:eastAsia="Batang"/>
          <w:sz w:val="18"/>
          <w:szCs w:val="18"/>
          <w:lang w:eastAsia="ko-KR"/>
        </w:rPr>
        <w:t>:</w:t>
      </w:r>
      <w:r w:rsidR="0022551C" w:rsidRPr="00A86B38">
        <w:rPr>
          <w:rFonts w:eastAsia="Batang"/>
          <w:sz w:val="18"/>
          <w:szCs w:val="18"/>
          <w:lang w:eastAsia="ko-KR"/>
        </w:rPr>
        <w:t xml:space="preserve"> ...........</w:t>
      </w:r>
    </w:p>
    <w:p w14:paraId="1FC00742" w14:textId="1A2BF181" w:rsidR="00203461" w:rsidRPr="00A86B38" w:rsidRDefault="00203461" w:rsidP="00450707">
      <w:pPr>
        <w:tabs>
          <w:tab w:val="left" w:pos="2160"/>
        </w:tabs>
        <w:spacing w:before="120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 xml:space="preserve">n. </w:t>
      </w:r>
      <w:r w:rsidR="00903664" w:rsidRPr="00A86B38">
        <w:rPr>
          <w:rFonts w:eastAsia="Batang"/>
          <w:sz w:val="18"/>
          <w:szCs w:val="18"/>
          <w:lang w:eastAsia="ko-KR"/>
        </w:rPr>
        <w:t xml:space="preserve"> </w:t>
      </w:r>
      <w:r w:rsidR="00903664" w:rsidRPr="00A86B38">
        <w:rPr>
          <w:rFonts w:eastAsia="Batang"/>
          <w:b/>
          <w:bCs/>
          <w:sz w:val="18"/>
          <w:szCs w:val="18"/>
          <w:lang w:eastAsia="ko-KR"/>
        </w:rPr>
        <w:t>studentesse</w:t>
      </w:r>
      <w:r w:rsidR="0022551C" w:rsidRPr="00A86B38">
        <w:rPr>
          <w:rFonts w:eastAsia="Batang"/>
          <w:sz w:val="18"/>
          <w:szCs w:val="18"/>
          <w:lang w:eastAsia="ko-KR"/>
        </w:rPr>
        <w:t>...........</w:t>
      </w:r>
    </w:p>
    <w:p w14:paraId="24E32587" w14:textId="77777777" w:rsidR="00203461" w:rsidRPr="00A86B38" w:rsidRDefault="00203461" w:rsidP="00450707">
      <w:pPr>
        <w:spacing w:before="120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>n. studenti che frequentano per la seconda volta</w:t>
      </w:r>
      <w:r w:rsidRPr="00A86B38">
        <w:rPr>
          <w:rFonts w:eastAsia="Batang"/>
          <w:sz w:val="18"/>
          <w:szCs w:val="18"/>
          <w:lang w:eastAsia="ko-KR"/>
        </w:rPr>
        <w:t>:</w:t>
      </w:r>
      <w:r w:rsidR="0022551C" w:rsidRPr="00A86B38">
        <w:rPr>
          <w:rFonts w:eastAsia="Batang"/>
          <w:sz w:val="18"/>
          <w:szCs w:val="18"/>
          <w:lang w:eastAsia="ko-KR"/>
        </w:rPr>
        <w:t xml:space="preserve"> ...........</w:t>
      </w:r>
    </w:p>
    <w:p w14:paraId="39236883" w14:textId="77777777" w:rsidR="00203461" w:rsidRPr="00A86B38" w:rsidRDefault="00203461" w:rsidP="00450707">
      <w:pPr>
        <w:spacing w:before="120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>n. studenti con ripetenze nel curricolo scolastico precedente</w:t>
      </w:r>
      <w:r w:rsidRPr="00A86B38">
        <w:rPr>
          <w:rFonts w:eastAsia="Batang"/>
          <w:sz w:val="18"/>
          <w:szCs w:val="18"/>
          <w:lang w:eastAsia="ko-KR"/>
        </w:rPr>
        <w:t>:</w:t>
      </w:r>
      <w:r w:rsidR="0022551C" w:rsidRPr="00A86B38">
        <w:rPr>
          <w:rFonts w:eastAsia="Batang"/>
          <w:sz w:val="18"/>
          <w:szCs w:val="18"/>
          <w:lang w:eastAsia="ko-KR"/>
        </w:rPr>
        <w:t xml:space="preserve"> ...........</w:t>
      </w:r>
    </w:p>
    <w:p w14:paraId="1E6D3379" w14:textId="77777777" w:rsidR="00083EF7" w:rsidRPr="00A86B38" w:rsidRDefault="00203461" w:rsidP="00450707">
      <w:pPr>
        <w:spacing w:before="120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>n. studenti provenienti da altre scuole</w:t>
      </w:r>
      <w:r w:rsidRPr="00A86B38">
        <w:rPr>
          <w:rFonts w:eastAsia="Batang"/>
          <w:sz w:val="18"/>
          <w:szCs w:val="18"/>
          <w:lang w:eastAsia="ko-KR"/>
        </w:rPr>
        <w:t>:</w:t>
      </w:r>
      <w:r w:rsidR="0022551C" w:rsidRPr="00A86B38">
        <w:rPr>
          <w:rFonts w:eastAsia="Batang"/>
          <w:sz w:val="18"/>
          <w:szCs w:val="18"/>
          <w:lang w:eastAsia="ko-KR"/>
        </w:rPr>
        <w:t xml:space="preserve"> ...........</w:t>
      </w:r>
    </w:p>
    <w:p w14:paraId="5E5C602D" w14:textId="030ACFC6" w:rsidR="00194DE0" w:rsidRPr="00A86B38" w:rsidRDefault="00194DE0" w:rsidP="00450707">
      <w:pPr>
        <w:spacing w:before="120"/>
        <w:rPr>
          <w:rFonts w:eastAsia="Batang"/>
          <w:b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>n</w:t>
      </w:r>
      <w:r w:rsidR="006E2066" w:rsidRPr="00A86B38">
        <w:rPr>
          <w:rFonts w:eastAsia="Batang"/>
          <w:b/>
          <w:sz w:val="18"/>
          <w:szCs w:val="18"/>
          <w:lang w:eastAsia="ko-KR"/>
        </w:rPr>
        <w:t>. studenti DSA</w:t>
      </w:r>
      <w:r w:rsidR="00355606" w:rsidRPr="00A86B38">
        <w:rPr>
          <w:rFonts w:eastAsia="Batang"/>
          <w:b/>
          <w:sz w:val="18"/>
          <w:szCs w:val="18"/>
          <w:lang w:eastAsia="ko-KR"/>
        </w:rPr>
        <w:t>/BES</w:t>
      </w:r>
      <w:r w:rsidR="00D87152" w:rsidRPr="00A86B38">
        <w:rPr>
          <w:rFonts w:eastAsia="Batang"/>
          <w:b/>
          <w:sz w:val="18"/>
          <w:szCs w:val="18"/>
          <w:lang w:eastAsia="ko-KR"/>
        </w:rPr>
        <w:t xml:space="preserve"> certificati</w:t>
      </w:r>
      <w:r w:rsidR="0034028C" w:rsidRPr="00A86B38">
        <w:rPr>
          <w:rFonts w:eastAsia="Batang"/>
          <w:bCs/>
          <w:sz w:val="18"/>
          <w:szCs w:val="18"/>
          <w:lang w:eastAsia="ko-KR"/>
        </w:rPr>
        <w:t>:</w:t>
      </w:r>
      <w:r w:rsidR="00874A6C" w:rsidRPr="00A86B38">
        <w:rPr>
          <w:rFonts w:eastAsia="Batang"/>
          <w:bCs/>
          <w:sz w:val="18"/>
          <w:szCs w:val="18"/>
          <w:lang w:eastAsia="ko-KR"/>
        </w:rPr>
        <w:t xml:space="preserve"> </w:t>
      </w:r>
      <w:r w:rsidR="0034028C" w:rsidRPr="00A86B38">
        <w:rPr>
          <w:rFonts w:eastAsia="Batang"/>
          <w:bCs/>
          <w:sz w:val="18"/>
          <w:szCs w:val="18"/>
          <w:lang w:eastAsia="ko-KR"/>
        </w:rPr>
        <w:t>…………</w:t>
      </w:r>
    </w:p>
    <w:p w14:paraId="18E29988" w14:textId="50D18DE9" w:rsidR="006E2066" w:rsidRPr="00A86B38" w:rsidRDefault="00194DE0" w:rsidP="00450707">
      <w:pPr>
        <w:spacing w:before="120"/>
        <w:rPr>
          <w:rFonts w:eastAsia="Batang"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 xml:space="preserve">n. studenti </w:t>
      </w:r>
      <w:r w:rsidR="006E2066" w:rsidRPr="00A86B38">
        <w:rPr>
          <w:rFonts w:eastAsia="Batang"/>
          <w:b/>
          <w:sz w:val="18"/>
          <w:szCs w:val="18"/>
          <w:lang w:eastAsia="ko-KR"/>
        </w:rPr>
        <w:t>H</w:t>
      </w:r>
      <w:r w:rsidR="0034028C" w:rsidRPr="00A86B38">
        <w:rPr>
          <w:rFonts w:eastAsia="Batang"/>
          <w:bCs/>
          <w:sz w:val="18"/>
          <w:szCs w:val="18"/>
          <w:lang w:eastAsia="ko-KR"/>
        </w:rPr>
        <w:t>:</w:t>
      </w:r>
      <w:r w:rsidR="00874A6C" w:rsidRPr="00A86B38">
        <w:rPr>
          <w:rFonts w:eastAsia="Batang"/>
          <w:bCs/>
          <w:sz w:val="18"/>
          <w:szCs w:val="18"/>
          <w:lang w:eastAsia="ko-KR"/>
        </w:rPr>
        <w:t xml:space="preserve"> </w:t>
      </w:r>
      <w:r w:rsidR="006E2066" w:rsidRPr="00A86B38">
        <w:rPr>
          <w:rFonts w:eastAsia="Batang"/>
          <w:sz w:val="18"/>
          <w:szCs w:val="18"/>
          <w:lang w:eastAsia="ko-KR"/>
        </w:rPr>
        <w:t>………….</w:t>
      </w:r>
    </w:p>
    <w:p w14:paraId="3F99C9AB" w14:textId="64C86D67" w:rsidR="007D14C2" w:rsidRPr="00A86B38" w:rsidRDefault="007D14C2" w:rsidP="00AB4A5C">
      <w:pPr>
        <w:rPr>
          <w:rFonts w:eastAsia="Batang"/>
          <w:b/>
          <w:bCs/>
          <w:sz w:val="18"/>
          <w:szCs w:val="18"/>
          <w:lang w:eastAsia="ko-KR"/>
        </w:rPr>
      </w:pPr>
    </w:p>
    <w:p w14:paraId="3C00420B" w14:textId="77777777" w:rsidR="00803D3F" w:rsidRPr="00A86B38" w:rsidRDefault="00803D3F" w:rsidP="007D14C2">
      <w:pPr>
        <w:spacing w:before="120"/>
        <w:jc w:val="left"/>
        <w:rPr>
          <w:rFonts w:eastAsia="Batang"/>
          <w:b/>
          <w:sz w:val="18"/>
          <w:szCs w:val="18"/>
          <w:lang w:eastAsia="ko-KR"/>
        </w:rPr>
      </w:pPr>
    </w:p>
    <w:p w14:paraId="7BBEC773" w14:textId="0E94562C" w:rsidR="006E2066" w:rsidRPr="00A86B38" w:rsidRDefault="006E2066" w:rsidP="00194DE0">
      <w:pPr>
        <w:spacing w:before="120"/>
        <w:jc w:val="center"/>
        <w:rPr>
          <w:rFonts w:eastAsia="Batang"/>
          <w:b/>
          <w:sz w:val="18"/>
          <w:szCs w:val="18"/>
          <w:lang w:eastAsia="ko-KR"/>
        </w:rPr>
      </w:pPr>
      <w:r w:rsidRPr="00A86B38">
        <w:rPr>
          <w:rFonts w:eastAsia="Batang"/>
          <w:b/>
          <w:sz w:val="18"/>
          <w:szCs w:val="18"/>
          <w:lang w:eastAsia="ko-KR"/>
        </w:rPr>
        <w:t>PROFILO GENERALE DELLA CLASSE</w:t>
      </w:r>
    </w:p>
    <w:p w14:paraId="60F67EA9" w14:textId="48B131AD" w:rsidR="006E2066" w:rsidRPr="00A86B38" w:rsidRDefault="006E2066" w:rsidP="00450707">
      <w:pPr>
        <w:suppressAutoHyphens/>
        <w:rPr>
          <w:rFonts w:eastAsia="Calibri"/>
          <w:sz w:val="18"/>
          <w:szCs w:val="18"/>
          <w:lang w:eastAsia="ar-SA"/>
        </w:rPr>
      </w:pPr>
      <w:r w:rsidRPr="00A86B38">
        <w:rPr>
          <w:rFonts w:eastAsia="Batang"/>
          <w:sz w:val="18"/>
          <w:szCs w:val="18"/>
          <w:lang w:eastAsia="ko-KR"/>
        </w:rPr>
        <w:t>(</w:t>
      </w:r>
      <w:r w:rsidRPr="00A86B38">
        <w:rPr>
          <w:rFonts w:eastAsia="Calibri"/>
          <w:sz w:val="18"/>
          <w:szCs w:val="18"/>
          <w:lang w:eastAsia="ar-SA"/>
        </w:rPr>
        <w:t>Osservazioni su comportamento</w:t>
      </w:r>
      <w:r w:rsidR="00C82834" w:rsidRPr="00A86B38">
        <w:rPr>
          <w:rFonts w:eastAsia="Calibri"/>
          <w:sz w:val="18"/>
          <w:szCs w:val="18"/>
          <w:lang w:eastAsia="ar-SA"/>
        </w:rPr>
        <w:t xml:space="preserve"> e rispetto dei regolamenti</w:t>
      </w:r>
      <w:r w:rsidRPr="00A86B38">
        <w:rPr>
          <w:rFonts w:eastAsia="Calibri"/>
          <w:sz w:val="18"/>
          <w:szCs w:val="18"/>
          <w:lang w:eastAsia="ar-SA"/>
        </w:rPr>
        <w:t>, frequenza, disponibilità al dialogo educativo)</w:t>
      </w:r>
      <w:r w:rsidR="00C82834" w:rsidRPr="00A86B38">
        <w:rPr>
          <w:rFonts w:eastAsia="Calibri"/>
          <w:sz w:val="18"/>
          <w:szCs w:val="18"/>
          <w:lang w:eastAsia="ar-SA"/>
        </w:rPr>
        <w:t>.</w:t>
      </w:r>
    </w:p>
    <w:p w14:paraId="2E41810E" w14:textId="162A4F88" w:rsidR="00C82834" w:rsidRPr="00A86B38" w:rsidRDefault="00C82834" w:rsidP="00450707">
      <w:pPr>
        <w:suppressAutoHyphens/>
        <w:rPr>
          <w:rFonts w:eastAsia="Calibri"/>
          <w:b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Comportamento e rispetto dei regolamenti</w:t>
      </w:r>
    </w:p>
    <w:p w14:paraId="7039C8B4" w14:textId="588975B6" w:rsidR="007D3D23" w:rsidRPr="00A86B38" w:rsidRDefault="007D3D23" w:rsidP="00450707">
      <w:pPr>
        <w:suppressAutoHyphens/>
        <w:rPr>
          <w:rFonts w:eastAsia="Calibri"/>
          <w:b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0C204E78" w14:textId="4B23FDAE" w:rsidR="00D636B7" w:rsidRPr="00A86B38" w:rsidRDefault="00D636B7" w:rsidP="00B92C5C">
      <w:pPr>
        <w:suppressAutoHyphens/>
        <w:rPr>
          <w:rFonts w:eastAsia="Calibri"/>
          <w:sz w:val="18"/>
          <w:szCs w:val="18"/>
          <w:lang w:eastAsia="ar-SA"/>
        </w:rPr>
      </w:pPr>
    </w:p>
    <w:p w14:paraId="3EC7CF28" w14:textId="7AF9F6BE" w:rsidR="00D636B7" w:rsidRPr="00A86B38" w:rsidRDefault="007D3D23" w:rsidP="00B92C5C">
      <w:pPr>
        <w:suppressAutoHyphens/>
        <w:rPr>
          <w:rFonts w:eastAsia="Calibri"/>
          <w:b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Frequenza</w:t>
      </w:r>
    </w:p>
    <w:p w14:paraId="184C70DD" w14:textId="77777777" w:rsidR="007D3D23" w:rsidRPr="00A86B38" w:rsidRDefault="007D3D23" w:rsidP="007D3D23">
      <w:pPr>
        <w:suppressAutoHyphens/>
        <w:rPr>
          <w:rFonts w:eastAsia="Calibri"/>
          <w:b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________________________________________________________________________________________________________________________________________________________________</w:t>
      </w:r>
    </w:p>
    <w:p w14:paraId="7D282823" w14:textId="4ADCF881" w:rsidR="00D636B7" w:rsidRPr="00A86B38" w:rsidRDefault="00D636B7" w:rsidP="00B92C5C">
      <w:pPr>
        <w:suppressAutoHyphens/>
        <w:rPr>
          <w:rFonts w:eastAsia="Calibri"/>
          <w:sz w:val="18"/>
          <w:szCs w:val="18"/>
          <w:lang w:eastAsia="ar-SA"/>
        </w:rPr>
      </w:pPr>
    </w:p>
    <w:p w14:paraId="66EBE45D" w14:textId="0597E79F" w:rsidR="00D636B7" w:rsidRPr="00A86B38" w:rsidRDefault="007D3D23" w:rsidP="00B92C5C">
      <w:pPr>
        <w:suppressAutoHyphens/>
        <w:rPr>
          <w:rFonts w:eastAsia="Calibri"/>
          <w:b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Disponibilità al dialogo educativo</w:t>
      </w:r>
    </w:p>
    <w:p w14:paraId="2F9D6C3F" w14:textId="78D7E149" w:rsidR="007D3D23" w:rsidRPr="00A86B38" w:rsidRDefault="007D3D23" w:rsidP="00B92C5C">
      <w:pPr>
        <w:suppressAutoHyphens/>
        <w:rPr>
          <w:rFonts w:eastAsia="Calibri"/>
          <w:b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________________________________________________________________________________</w:t>
      </w:r>
    </w:p>
    <w:p w14:paraId="3D79EB9A" w14:textId="5929837A" w:rsidR="007D3D23" w:rsidRPr="00A86B38" w:rsidRDefault="007D3D23" w:rsidP="00B92C5C">
      <w:pPr>
        <w:suppressAutoHyphens/>
        <w:rPr>
          <w:rFonts w:eastAsia="Calibri"/>
          <w:b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______________________________________________________________________________________</w:t>
      </w:r>
    </w:p>
    <w:p w14:paraId="6EDA4B50" w14:textId="77777777" w:rsidR="007D3D23" w:rsidRPr="00A86B38" w:rsidRDefault="007D3D23" w:rsidP="00B92C5C">
      <w:pPr>
        <w:suppressAutoHyphens/>
        <w:rPr>
          <w:rFonts w:eastAsia="Calibri"/>
          <w:b/>
          <w:sz w:val="18"/>
          <w:szCs w:val="18"/>
          <w:lang w:eastAsia="ar-SA"/>
        </w:rPr>
      </w:pPr>
    </w:p>
    <w:p w14:paraId="134D9EC9" w14:textId="23D1361A" w:rsidR="00D636B7" w:rsidRPr="00A86B38" w:rsidRDefault="00D636B7" w:rsidP="00B92C5C">
      <w:pPr>
        <w:suppressAutoHyphens/>
        <w:rPr>
          <w:rFonts w:eastAsia="Calibri"/>
          <w:sz w:val="18"/>
          <w:szCs w:val="18"/>
          <w:lang w:eastAsia="ar-SA"/>
        </w:rPr>
      </w:pPr>
    </w:p>
    <w:tbl>
      <w:tblPr>
        <w:tblStyle w:val="Grigliatabella"/>
        <w:tblW w:w="0" w:type="auto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668"/>
        <w:gridCol w:w="1908"/>
        <w:gridCol w:w="1908"/>
        <w:gridCol w:w="1974"/>
        <w:gridCol w:w="2170"/>
      </w:tblGrid>
      <w:tr w:rsidR="00F034CC" w:rsidRPr="00A86B38" w14:paraId="5100E460" w14:textId="77777777" w:rsidTr="00E11D49">
        <w:tc>
          <w:tcPr>
            <w:tcW w:w="3055" w:type="dxa"/>
            <w:shd w:val="clear" w:color="auto" w:fill="ACB9CA" w:themeFill="text2" w:themeFillTint="66"/>
          </w:tcPr>
          <w:p w14:paraId="5C5E35FC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86B38">
              <w:rPr>
                <w:b/>
                <w:color w:val="000000"/>
                <w:sz w:val="18"/>
                <w:szCs w:val="18"/>
              </w:rPr>
              <w:t xml:space="preserve">ANALISI </w:t>
            </w:r>
          </w:p>
          <w:p w14:paraId="2549ECD9" w14:textId="77777777" w:rsidR="00F034CC" w:rsidRPr="00A86B38" w:rsidRDefault="00F034CC" w:rsidP="00E11D49">
            <w:pPr>
              <w:shd w:val="clear" w:color="auto" w:fill="ACB9CA" w:themeFill="text2" w:themeFillTint="66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86B38">
              <w:rPr>
                <w:b/>
                <w:color w:val="000000"/>
                <w:sz w:val="18"/>
                <w:szCs w:val="18"/>
              </w:rPr>
              <w:t>LIVELLI DI INGRESSO</w:t>
            </w:r>
          </w:p>
          <w:p w14:paraId="201014AE" w14:textId="77777777" w:rsidR="00F034CC" w:rsidRPr="00A86B38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CB9CA" w:themeFill="text2" w:themeFillTint="66"/>
          </w:tcPr>
          <w:p w14:paraId="23F61481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6B38">
              <w:rPr>
                <w:b/>
                <w:bCs/>
                <w:sz w:val="18"/>
                <w:szCs w:val="18"/>
              </w:rPr>
              <w:t xml:space="preserve">LIVELLO </w:t>
            </w:r>
          </w:p>
          <w:p w14:paraId="327D62AB" w14:textId="1F27302F" w:rsidR="00F034CC" w:rsidRPr="00A86B38" w:rsidRDefault="00F034CC" w:rsidP="00E11D49">
            <w:pPr>
              <w:shd w:val="clear" w:color="auto" w:fill="ACB9CA" w:themeFill="text2" w:themeFillTint="66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6B38">
              <w:rPr>
                <w:b/>
                <w:bCs/>
                <w:sz w:val="18"/>
                <w:szCs w:val="18"/>
              </w:rPr>
              <w:t xml:space="preserve">Base </w:t>
            </w:r>
            <w:r w:rsidRPr="00A86B38">
              <w:rPr>
                <w:b/>
                <w:bCs/>
                <w:sz w:val="18"/>
                <w:szCs w:val="18"/>
                <w:shd w:val="clear" w:color="auto" w:fill="ACB9CA" w:themeFill="text2" w:themeFillTint="66"/>
              </w:rPr>
              <w:t>non raggiunto</w:t>
            </w:r>
            <w:r w:rsidR="00857EC4" w:rsidRPr="00A86B38">
              <w:rPr>
                <w:b/>
                <w:bCs/>
                <w:sz w:val="18"/>
                <w:szCs w:val="18"/>
                <w:shd w:val="clear" w:color="auto" w:fill="ACB9CA" w:themeFill="text2" w:themeFillTint="66"/>
              </w:rPr>
              <w:t xml:space="preserve"> (&lt;6)</w:t>
            </w:r>
          </w:p>
          <w:p w14:paraId="0171FB9B" w14:textId="7407C483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______________</w:t>
            </w:r>
          </w:p>
          <w:p w14:paraId="16C09981" w14:textId="77777777" w:rsidR="007D3D23" w:rsidRPr="00A86B38" w:rsidRDefault="007D3D23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0CCE0DBA" w14:textId="0CEDB836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N. </w:t>
            </w:r>
            <w:r w:rsidR="00E0601B" w:rsidRPr="00A86B38">
              <w:rPr>
                <w:sz w:val="18"/>
                <w:szCs w:val="18"/>
              </w:rPr>
              <w:t>studenti</w:t>
            </w:r>
            <w:r w:rsidRPr="00A86B38">
              <w:rPr>
                <w:sz w:val="18"/>
                <w:szCs w:val="18"/>
              </w:rPr>
              <w:t>……</w:t>
            </w:r>
          </w:p>
          <w:p w14:paraId="57F156B0" w14:textId="77777777" w:rsidR="00F034CC" w:rsidRPr="00A86B38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ACB9CA" w:themeFill="text2" w:themeFillTint="66"/>
          </w:tcPr>
          <w:p w14:paraId="6097732B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6B38">
              <w:rPr>
                <w:b/>
                <w:bCs/>
                <w:sz w:val="18"/>
                <w:szCs w:val="18"/>
              </w:rPr>
              <w:t xml:space="preserve">LIVELLO </w:t>
            </w:r>
          </w:p>
          <w:p w14:paraId="2D2A16E2" w14:textId="0C9A2180" w:rsidR="00F034CC" w:rsidRPr="00A86B38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6B38">
              <w:rPr>
                <w:b/>
                <w:bCs/>
                <w:sz w:val="18"/>
                <w:szCs w:val="18"/>
              </w:rPr>
              <w:t>Base</w:t>
            </w:r>
            <w:r w:rsidR="00857EC4" w:rsidRPr="00A86B38">
              <w:rPr>
                <w:b/>
                <w:bCs/>
                <w:sz w:val="18"/>
                <w:szCs w:val="18"/>
              </w:rPr>
              <w:t xml:space="preserve"> (6)</w:t>
            </w:r>
          </w:p>
          <w:p w14:paraId="42BCA2E9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59C29112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______________</w:t>
            </w:r>
          </w:p>
          <w:p w14:paraId="32E6E28A" w14:textId="77777777" w:rsidR="007D3D23" w:rsidRPr="00A86B38" w:rsidRDefault="007D3D23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184443DF" w14:textId="7C67BDBC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N. </w:t>
            </w:r>
            <w:r w:rsidR="00E0601B" w:rsidRPr="00A86B38">
              <w:rPr>
                <w:sz w:val="18"/>
                <w:szCs w:val="18"/>
              </w:rPr>
              <w:t>studenti</w:t>
            </w:r>
            <w:r w:rsidRPr="00A86B38">
              <w:rPr>
                <w:sz w:val="18"/>
                <w:szCs w:val="18"/>
              </w:rPr>
              <w:t>………</w:t>
            </w:r>
          </w:p>
          <w:p w14:paraId="0DEC7DCF" w14:textId="77777777" w:rsidR="00F034CC" w:rsidRPr="00A86B38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CB9CA" w:themeFill="text2" w:themeFillTint="66"/>
          </w:tcPr>
          <w:p w14:paraId="44A31FBA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6B38">
              <w:rPr>
                <w:b/>
                <w:bCs/>
                <w:sz w:val="18"/>
                <w:szCs w:val="18"/>
              </w:rPr>
              <w:t xml:space="preserve">LIVELLO </w:t>
            </w:r>
          </w:p>
          <w:p w14:paraId="4104FEE2" w14:textId="5DD6F1DA" w:rsidR="00F034CC" w:rsidRPr="00A86B38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6B38">
              <w:rPr>
                <w:b/>
                <w:bCs/>
                <w:sz w:val="18"/>
                <w:szCs w:val="18"/>
              </w:rPr>
              <w:t>Intermedio</w:t>
            </w:r>
            <w:r w:rsidR="00857EC4" w:rsidRPr="00A86B38">
              <w:rPr>
                <w:b/>
                <w:bCs/>
                <w:sz w:val="18"/>
                <w:szCs w:val="18"/>
              </w:rPr>
              <w:t xml:space="preserve"> (7-8)</w:t>
            </w:r>
          </w:p>
          <w:p w14:paraId="77B2F58C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2782E6B5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_______________</w:t>
            </w:r>
          </w:p>
          <w:p w14:paraId="3E1BB8A5" w14:textId="77777777" w:rsidR="007D3D23" w:rsidRPr="00A86B38" w:rsidRDefault="007D3D23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63D9887D" w14:textId="71149818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N. </w:t>
            </w:r>
            <w:r w:rsidR="00E0601B" w:rsidRPr="00A86B38">
              <w:rPr>
                <w:sz w:val="18"/>
                <w:szCs w:val="18"/>
              </w:rPr>
              <w:t>studenti</w:t>
            </w:r>
            <w:r w:rsidRPr="00A86B38">
              <w:rPr>
                <w:sz w:val="18"/>
                <w:szCs w:val="18"/>
              </w:rPr>
              <w:t>………</w:t>
            </w:r>
          </w:p>
          <w:p w14:paraId="2B562257" w14:textId="77777777" w:rsidR="00F034CC" w:rsidRPr="00A86B38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6" w:type="dxa"/>
            <w:shd w:val="clear" w:color="auto" w:fill="ACB9CA" w:themeFill="text2" w:themeFillTint="66"/>
          </w:tcPr>
          <w:p w14:paraId="227031E8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6B38">
              <w:rPr>
                <w:b/>
                <w:bCs/>
                <w:sz w:val="18"/>
                <w:szCs w:val="18"/>
              </w:rPr>
              <w:t xml:space="preserve">LIVELLO </w:t>
            </w:r>
          </w:p>
          <w:p w14:paraId="45376401" w14:textId="200A1B20" w:rsidR="00F034CC" w:rsidRPr="00A86B38" w:rsidRDefault="00F034CC" w:rsidP="00C56F4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86B38">
              <w:rPr>
                <w:b/>
                <w:bCs/>
                <w:sz w:val="18"/>
                <w:szCs w:val="18"/>
              </w:rPr>
              <w:t>Avanzato</w:t>
            </w:r>
            <w:r w:rsidR="00857EC4" w:rsidRPr="00A86B38">
              <w:rPr>
                <w:b/>
                <w:bCs/>
                <w:sz w:val="18"/>
                <w:szCs w:val="18"/>
              </w:rPr>
              <w:t xml:space="preserve"> (9-10)</w:t>
            </w:r>
          </w:p>
          <w:p w14:paraId="79044237" w14:textId="77777777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336D3F9A" w14:textId="2FD125CF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__________________</w:t>
            </w:r>
          </w:p>
          <w:p w14:paraId="780177D2" w14:textId="77777777" w:rsidR="007D3D23" w:rsidRPr="00A86B38" w:rsidRDefault="007D3D23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</w:p>
          <w:p w14:paraId="012DC819" w14:textId="52B15472" w:rsidR="00F034CC" w:rsidRPr="00A86B38" w:rsidRDefault="00F034CC" w:rsidP="00C56F41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N. </w:t>
            </w:r>
            <w:r w:rsidR="00E0601B" w:rsidRPr="00A86B38">
              <w:rPr>
                <w:sz w:val="18"/>
                <w:szCs w:val="18"/>
              </w:rPr>
              <w:t>studenti</w:t>
            </w:r>
            <w:r w:rsidRPr="00A86B38">
              <w:rPr>
                <w:sz w:val="18"/>
                <w:szCs w:val="18"/>
              </w:rPr>
              <w:t>……</w:t>
            </w:r>
          </w:p>
          <w:p w14:paraId="54620FB1" w14:textId="77777777" w:rsidR="00F034CC" w:rsidRPr="00A86B38" w:rsidRDefault="00F034CC" w:rsidP="00C56F41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2C1535F3" w14:textId="77777777" w:rsidR="00D636B7" w:rsidRPr="00A86B38" w:rsidRDefault="00D636B7" w:rsidP="00B92C5C">
      <w:pPr>
        <w:suppressAutoHyphens/>
        <w:rPr>
          <w:rFonts w:eastAsia="Calibri"/>
          <w:sz w:val="18"/>
          <w:szCs w:val="18"/>
          <w:lang w:eastAsia="ar-SA"/>
        </w:rPr>
      </w:pPr>
    </w:p>
    <w:p w14:paraId="6B3C3025" w14:textId="08E06B22" w:rsidR="006E2066" w:rsidRPr="00A86B38" w:rsidRDefault="006E2066" w:rsidP="00450707">
      <w:pPr>
        <w:rPr>
          <w:color w:val="000000"/>
          <w:sz w:val="18"/>
          <w:szCs w:val="18"/>
        </w:rPr>
      </w:pPr>
    </w:p>
    <w:p w14:paraId="3441A74E" w14:textId="77777777" w:rsidR="005A1DA4" w:rsidRPr="00A86B38" w:rsidRDefault="005A1DA4" w:rsidP="00450707">
      <w:pPr>
        <w:suppressAutoHyphens/>
        <w:rPr>
          <w:rFonts w:eastAsia="Calibri"/>
          <w:b/>
          <w:sz w:val="18"/>
          <w:szCs w:val="18"/>
          <w:lang w:eastAsia="ar-SA"/>
        </w:rPr>
      </w:pPr>
      <w:bookmarkStart w:id="1" w:name="_Hlk83399466"/>
    </w:p>
    <w:p w14:paraId="64761300" w14:textId="77777777" w:rsidR="005A1DA4" w:rsidRPr="00A86B38" w:rsidRDefault="005A1DA4" w:rsidP="005A1DA4">
      <w:pPr>
        <w:suppressAutoHyphens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Rilevata attraverso</w:t>
      </w:r>
      <w:r w:rsidRPr="00A86B38">
        <w:rPr>
          <w:rFonts w:eastAsia="Calibri"/>
          <w:sz w:val="18"/>
          <w:szCs w:val="18"/>
          <w:lang w:eastAsia="ar-SA"/>
        </w:rPr>
        <w:t xml:space="preserve">: </w:t>
      </w:r>
    </w:p>
    <w:p w14:paraId="20C3DFB6" w14:textId="28A03CE3" w:rsidR="005A1DA4" w:rsidRPr="00A86B38" w:rsidRDefault="005A1DA4" w:rsidP="005A1DA4">
      <w:pPr>
        <w:numPr>
          <w:ilvl w:val="0"/>
          <w:numId w:val="3"/>
        </w:numPr>
        <w:spacing w:line="200" w:lineRule="atLeast"/>
        <w:rPr>
          <w:b/>
          <w:color w:val="000000"/>
          <w:sz w:val="18"/>
          <w:szCs w:val="18"/>
        </w:rPr>
      </w:pPr>
      <w:r w:rsidRPr="00A86B38">
        <w:rPr>
          <w:rFonts w:eastAsia="Calibri"/>
          <w:sz w:val="18"/>
          <w:szCs w:val="18"/>
          <w:lang w:eastAsia="ar-SA"/>
        </w:rPr>
        <w:t xml:space="preserve">test d’ingresso </w:t>
      </w:r>
    </w:p>
    <w:p w14:paraId="21A11BA3" w14:textId="77777777" w:rsidR="005A1DA4" w:rsidRPr="00A86B38" w:rsidRDefault="005A1DA4" w:rsidP="005A1DA4">
      <w:pPr>
        <w:numPr>
          <w:ilvl w:val="0"/>
          <w:numId w:val="3"/>
        </w:numPr>
        <w:spacing w:line="200" w:lineRule="atLeast"/>
        <w:rPr>
          <w:b/>
          <w:color w:val="000000"/>
          <w:sz w:val="18"/>
          <w:szCs w:val="18"/>
        </w:rPr>
      </w:pPr>
      <w:r w:rsidRPr="00A86B38">
        <w:rPr>
          <w:rFonts w:eastAsia="Calibri"/>
          <w:sz w:val="18"/>
          <w:szCs w:val="18"/>
          <w:lang w:eastAsia="ar-SA"/>
        </w:rPr>
        <w:t>tecniche di osservazione</w:t>
      </w:r>
    </w:p>
    <w:p w14:paraId="3CAE0B57" w14:textId="77777777" w:rsidR="005A1DA4" w:rsidRPr="00A86B38" w:rsidRDefault="005A1DA4" w:rsidP="005A1DA4">
      <w:pPr>
        <w:numPr>
          <w:ilvl w:val="0"/>
          <w:numId w:val="3"/>
        </w:numPr>
        <w:spacing w:line="200" w:lineRule="atLeast"/>
        <w:rPr>
          <w:b/>
          <w:color w:val="000000"/>
          <w:sz w:val="18"/>
          <w:szCs w:val="18"/>
        </w:rPr>
      </w:pPr>
      <w:r w:rsidRPr="00A86B38">
        <w:rPr>
          <w:rFonts w:eastAsia="Calibri"/>
          <w:sz w:val="18"/>
          <w:szCs w:val="18"/>
          <w:lang w:eastAsia="ar-SA"/>
        </w:rPr>
        <w:t>altro (specificare)_________________________</w:t>
      </w:r>
    </w:p>
    <w:p w14:paraId="30706F99" w14:textId="77777777" w:rsidR="005A1DA4" w:rsidRPr="00A86B38" w:rsidRDefault="005A1DA4" w:rsidP="00450707">
      <w:pPr>
        <w:suppressAutoHyphens/>
        <w:rPr>
          <w:rFonts w:eastAsia="Calibri"/>
          <w:b/>
          <w:sz w:val="18"/>
          <w:szCs w:val="18"/>
          <w:lang w:eastAsia="ar-SA"/>
        </w:rPr>
      </w:pPr>
    </w:p>
    <w:bookmarkEnd w:id="1"/>
    <w:p w14:paraId="4E04C6E3" w14:textId="44C36F16" w:rsidR="007D14C2" w:rsidRPr="00A86B38" w:rsidRDefault="007D14C2" w:rsidP="00194DE0">
      <w:pPr>
        <w:spacing w:before="120"/>
        <w:jc w:val="center"/>
        <w:rPr>
          <w:rFonts w:eastAsia="Batang"/>
          <w:b/>
          <w:sz w:val="18"/>
          <w:szCs w:val="18"/>
          <w:lang w:eastAsia="ko-KR"/>
        </w:rPr>
      </w:pPr>
    </w:p>
    <w:p w14:paraId="0AD5E7A3" w14:textId="3CF6F4B5" w:rsidR="00D636B7" w:rsidRPr="00A86B38" w:rsidRDefault="00D636B7" w:rsidP="007D3D23">
      <w:pPr>
        <w:spacing w:before="120"/>
        <w:rPr>
          <w:rFonts w:eastAsia="Batang"/>
          <w:b/>
          <w:sz w:val="18"/>
          <w:szCs w:val="18"/>
          <w:lang w:eastAsia="ko-KR"/>
        </w:rPr>
      </w:pPr>
    </w:p>
    <w:p w14:paraId="2DE1AFFE" w14:textId="78D336F0" w:rsidR="00835E62" w:rsidRPr="00A86B38" w:rsidRDefault="00835E62" w:rsidP="00450707">
      <w:pPr>
        <w:widowControl w:val="0"/>
        <w:tabs>
          <w:tab w:val="left" w:pos="511"/>
        </w:tabs>
        <w:spacing w:after="240"/>
        <w:outlineLvl w:val="3"/>
        <w:rPr>
          <w:rFonts w:eastAsia="Arial"/>
          <w:b/>
          <w:bCs/>
          <w:sz w:val="18"/>
          <w:szCs w:val="18"/>
          <w:lang w:val="en-US" w:eastAsia="en-US"/>
        </w:rPr>
      </w:pPr>
    </w:p>
    <w:p w14:paraId="17B25C0C" w14:textId="19272EE2" w:rsidR="00F32891" w:rsidRPr="00A86B38" w:rsidRDefault="00F32891" w:rsidP="00F32891">
      <w:pPr>
        <w:pStyle w:val="Default"/>
        <w:tabs>
          <w:tab w:val="left" w:pos="1470"/>
        </w:tabs>
        <w:jc w:val="center"/>
        <w:rPr>
          <w:b/>
          <w:bCs/>
          <w:color w:val="222222"/>
          <w:sz w:val="18"/>
          <w:szCs w:val="18"/>
          <w:shd w:val="clear" w:color="auto" w:fill="FFFFFF"/>
        </w:rPr>
      </w:pPr>
      <w:r w:rsidRPr="00A86B38">
        <w:rPr>
          <w:b/>
          <w:bCs/>
          <w:color w:val="222222"/>
          <w:sz w:val="18"/>
          <w:szCs w:val="18"/>
          <w:shd w:val="clear" w:color="auto" w:fill="FFFFFF"/>
        </w:rPr>
        <w:t>PROG</w:t>
      </w:r>
      <w:r w:rsidR="007D3D23" w:rsidRPr="00A86B38">
        <w:rPr>
          <w:b/>
          <w:bCs/>
          <w:color w:val="222222"/>
          <w:sz w:val="18"/>
          <w:szCs w:val="18"/>
          <w:shd w:val="clear" w:color="auto" w:fill="FFFFFF"/>
        </w:rPr>
        <w:t>ETTAZIONE</w:t>
      </w:r>
      <w:r w:rsidRPr="00A86B38">
        <w:rPr>
          <w:b/>
          <w:bCs/>
          <w:color w:val="222222"/>
          <w:sz w:val="18"/>
          <w:szCs w:val="18"/>
          <w:shd w:val="clear" w:color="auto" w:fill="FFFFFF"/>
        </w:rPr>
        <w:t xml:space="preserve"> DI CLASSE PER COMPETENZE</w:t>
      </w:r>
    </w:p>
    <w:p w14:paraId="03DBB400" w14:textId="4CAB3D3C" w:rsidR="00A05125" w:rsidRPr="00A86B38" w:rsidRDefault="00BF241B" w:rsidP="00A41EC5">
      <w:pPr>
        <w:suppressAutoHyphens/>
        <w:autoSpaceDE w:val="0"/>
        <w:autoSpaceDN w:val="0"/>
        <w:adjustRightInd w:val="0"/>
        <w:rPr>
          <w:sz w:val="18"/>
          <w:szCs w:val="18"/>
        </w:rPr>
      </w:pPr>
      <w:r w:rsidRPr="00A86B38">
        <w:rPr>
          <w:sz w:val="18"/>
          <w:szCs w:val="18"/>
        </w:rPr>
        <w:t>Considerato che ogni disciplina del curricolo liceale “concorre ad integrare un percorso di acquisizione di conoscenze e competenze molteplici, la cui consistenza e coerenza è garantita proprio dalla salvaguardia degli statuti epistemici dei singoli domini disciplinari” (</w:t>
      </w:r>
      <w:proofErr w:type="spellStart"/>
      <w:r w:rsidRPr="00A86B38">
        <w:rPr>
          <w:sz w:val="18"/>
          <w:szCs w:val="18"/>
        </w:rPr>
        <w:t>All</w:t>
      </w:r>
      <w:proofErr w:type="spellEnd"/>
      <w:r w:rsidRPr="00A86B38">
        <w:rPr>
          <w:sz w:val="18"/>
          <w:szCs w:val="18"/>
        </w:rPr>
        <w:t>. A al DPR</w:t>
      </w:r>
      <w:r w:rsidRPr="00A86B38">
        <w:rPr>
          <w:sz w:val="18"/>
          <w:szCs w:val="18"/>
          <w:shd w:val="clear" w:color="auto" w:fill="FFFFFF"/>
        </w:rPr>
        <w:t xml:space="preserve"> n. 89/2010</w:t>
      </w:r>
      <w:r w:rsidRPr="00A86B38">
        <w:rPr>
          <w:sz w:val="18"/>
          <w:szCs w:val="18"/>
        </w:rPr>
        <w:t>), ma nello stesso tempo deve garantire i risultati di apprendimento comuni, divisi nelle </w:t>
      </w:r>
      <w:r w:rsidRPr="00A86B38">
        <w:rPr>
          <w:b/>
          <w:bCs/>
          <w:sz w:val="18"/>
          <w:szCs w:val="18"/>
        </w:rPr>
        <w:t>cinque aree </w:t>
      </w:r>
      <w:r w:rsidRPr="00A86B38">
        <w:rPr>
          <w:sz w:val="18"/>
          <w:szCs w:val="18"/>
        </w:rPr>
        <w:t>(</w:t>
      </w:r>
      <w:r w:rsidRPr="00A86B38">
        <w:rPr>
          <w:i/>
          <w:iCs/>
          <w:sz w:val="18"/>
          <w:szCs w:val="18"/>
        </w:rPr>
        <w:t>metodologica, logico-argomentativa, linguistica e comunicativa, storico-umanistica, matematica e tecnologica</w:t>
      </w:r>
      <w:r w:rsidRPr="00A86B38">
        <w:rPr>
          <w:sz w:val="18"/>
          <w:szCs w:val="18"/>
        </w:rPr>
        <w:t>) contenute nel PECUP dei Licei, il Consiglio di Classe procede all’elaborazione di un piano didattico</w:t>
      </w:r>
      <w:r w:rsidR="00874A6C" w:rsidRPr="00A86B38">
        <w:rPr>
          <w:sz w:val="18"/>
          <w:szCs w:val="18"/>
        </w:rPr>
        <w:t>,</w:t>
      </w:r>
      <w:r w:rsidR="005C25ED" w:rsidRPr="00A86B38">
        <w:rPr>
          <w:sz w:val="18"/>
          <w:szCs w:val="18"/>
        </w:rPr>
        <w:t xml:space="preserve"> modulato secondo le competenze chiave europee</w:t>
      </w:r>
      <w:r w:rsidR="00896568" w:rsidRPr="00A86B38">
        <w:rPr>
          <w:sz w:val="18"/>
          <w:szCs w:val="18"/>
        </w:rPr>
        <w:t xml:space="preserve"> e in coerenza con il curricolo verticale pubblicato sul web istituzionale e approvato dal Collegio dei Docenti, parte integrante del PTOF.</w:t>
      </w:r>
    </w:p>
    <w:p w14:paraId="19A43EDD" w14:textId="77777777" w:rsidR="00896568" w:rsidRPr="00A86B38" w:rsidRDefault="00896568" w:rsidP="00A41EC5">
      <w:pPr>
        <w:suppressAutoHyphens/>
        <w:autoSpaceDE w:val="0"/>
        <w:autoSpaceDN w:val="0"/>
        <w:adjustRightInd w:val="0"/>
        <w:rPr>
          <w:sz w:val="18"/>
          <w:szCs w:val="18"/>
        </w:rPr>
      </w:pPr>
      <w:r w:rsidRPr="00A86B38">
        <w:rPr>
          <w:sz w:val="18"/>
          <w:szCs w:val="18"/>
        </w:rPr>
        <w:t xml:space="preserve">La progettazione è coerente con </w:t>
      </w:r>
      <w:r w:rsidR="001C4D86" w:rsidRPr="00A86B38">
        <w:rPr>
          <w:sz w:val="18"/>
          <w:szCs w:val="18"/>
        </w:rPr>
        <w:t xml:space="preserve">il Curricolo </w:t>
      </w:r>
      <w:r w:rsidRPr="00A86B38">
        <w:rPr>
          <w:sz w:val="18"/>
          <w:szCs w:val="18"/>
        </w:rPr>
        <w:t>verticale in ordine alla scansione temporale</w:t>
      </w:r>
    </w:p>
    <w:p w14:paraId="6CA1103E" w14:textId="77777777" w:rsidR="00896568" w:rsidRPr="00A86B38" w:rsidRDefault="00896568" w:rsidP="00A41EC5">
      <w:pPr>
        <w:suppressAutoHyphens/>
        <w:autoSpaceDE w:val="0"/>
        <w:autoSpaceDN w:val="0"/>
        <w:adjustRightInd w:val="0"/>
        <w:rPr>
          <w:sz w:val="18"/>
          <w:szCs w:val="18"/>
        </w:rPr>
      </w:pPr>
    </w:p>
    <w:p w14:paraId="63F649BA" w14:textId="77777777" w:rsidR="00896568" w:rsidRPr="00A86B38" w:rsidRDefault="00896568" w:rsidP="00A41EC5">
      <w:pPr>
        <w:suppressAutoHyphens/>
        <w:autoSpaceDE w:val="0"/>
        <w:autoSpaceDN w:val="0"/>
        <w:adjustRightInd w:val="0"/>
        <w:rPr>
          <w:sz w:val="18"/>
          <w:szCs w:val="18"/>
        </w:rPr>
      </w:pPr>
    </w:p>
    <w:p w14:paraId="20834113" w14:textId="77777777" w:rsidR="00896568" w:rsidRPr="00A86B38" w:rsidRDefault="00896568" w:rsidP="00896568">
      <w:pPr>
        <w:suppressAutoHyphens/>
        <w:autoSpaceDE w:val="0"/>
        <w:autoSpaceDN w:val="0"/>
        <w:adjustRightInd w:val="0"/>
        <w:jc w:val="left"/>
        <w:rPr>
          <w:sz w:val="18"/>
          <w:szCs w:val="18"/>
        </w:rPr>
      </w:pPr>
      <w:r w:rsidRPr="00A86B38">
        <w:rPr>
          <w:sz w:val="18"/>
          <w:szCs w:val="18"/>
        </w:rPr>
        <w:t xml:space="preserve">prevede i seguenti scostamenti </w:t>
      </w:r>
    </w:p>
    <w:p w14:paraId="2B32844F" w14:textId="77777777" w:rsidR="00896568" w:rsidRPr="00A86B38" w:rsidRDefault="00896568" w:rsidP="00896568">
      <w:pPr>
        <w:suppressAutoHyphens/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A75E347" w14:textId="666426D4" w:rsidR="00A966E0" w:rsidRPr="00A86B38" w:rsidRDefault="00A966E0" w:rsidP="00896568">
      <w:pPr>
        <w:suppressAutoHyphens/>
        <w:autoSpaceDE w:val="0"/>
        <w:autoSpaceDN w:val="0"/>
        <w:adjustRightInd w:val="0"/>
        <w:jc w:val="left"/>
        <w:rPr>
          <w:b/>
          <w:bCs/>
          <w:sz w:val="18"/>
          <w:szCs w:val="18"/>
        </w:rPr>
      </w:pPr>
      <w:r w:rsidRPr="00A86B38">
        <w:rPr>
          <w:sz w:val="18"/>
          <w:szCs w:val="18"/>
        </w:rPr>
        <w:t>________________________________________________________________________________</w:t>
      </w:r>
    </w:p>
    <w:p w14:paraId="265D41EC" w14:textId="77777777" w:rsidR="00896568" w:rsidRPr="00A86B38" w:rsidRDefault="00032D95" w:rsidP="00F32891">
      <w:pPr>
        <w:widowControl w:val="0"/>
        <w:spacing w:before="100" w:beforeAutospacing="1"/>
        <w:rPr>
          <w:color w:val="000000"/>
          <w:sz w:val="18"/>
          <w:szCs w:val="18"/>
        </w:rPr>
      </w:pPr>
      <w:bookmarkStart w:id="2" w:name="_Hlk115108305"/>
      <w:r w:rsidRPr="00A86B38">
        <w:rPr>
          <w:color w:val="000000"/>
          <w:sz w:val="18"/>
          <w:szCs w:val="18"/>
        </w:rPr>
        <w:t xml:space="preserve"> </w:t>
      </w:r>
      <w:r w:rsidR="00896568" w:rsidRPr="00A86B38">
        <w:rPr>
          <w:color w:val="000000"/>
          <w:sz w:val="18"/>
          <w:szCs w:val="18"/>
        </w:rPr>
        <w:t>per le seguenti motivazioni</w:t>
      </w:r>
    </w:p>
    <w:p w14:paraId="1995EDA1" w14:textId="77777777" w:rsidR="00896568" w:rsidRPr="00A86B38" w:rsidRDefault="00896568" w:rsidP="00F32891">
      <w:pPr>
        <w:widowControl w:val="0"/>
        <w:spacing w:before="100" w:beforeAutospacing="1"/>
        <w:rPr>
          <w:color w:val="000000"/>
          <w:sz w:val="18"/>
          <w:szCs w:val="18"/>
        </w:rPr>
      </w:pPr>
    </w:p>
    <w:p w14:paraId="0CD32085" w14:textId="7E681974" w:rsidR="00896568" w:rsidRPr="00A86B38" w:rsidRDefault="00896568" w:rsidP="00F32891">
      <w:pPr>
        <w:widowControl w:val="0"/>
        <w:spacing w:before="100" w:beforeAutospacing="1"/>
        <w:rPr>
          <w:color w:val="000000"/>
          <w:sz w:val="18"/>
          <w:szCs w:val="18"/>
        </w:rPr>
      </w:pPr>
      <w:r w:rsidRPr="00A86B38">
        <w:rPr>
          <w:color w:val="000000"/>
          <w:sz w:val="18"/>
          <w:szCs w:val="18"/>
        </w:rPr>
        <w:lastRenderedPageBreak/>
        <w:t xml:space="preserve">il riallineamento verrà garantito con </w:t>
      </w:r>
      <w:proofErr w:type="spellStart"/>
      <w:r w:rsidRPr="00A86B38">
        <w:rPr>
          <w:color w:val="000000"/>
          <w:sz w:val="18"/>
          <w:szCs w:val="18"/>
        </w:rPr>
        <w:t>monitopaggio</w:t>
      </w:r>
      <w:proofErr w:type="spellEnd"/>
      <w:r w:rsidRPr="00A86B38">
        <w:rPr>
          <w:color w:val="000000"/>
          <w:sz w:val="18"/>
          <w:szCs w:val="18"/>
        </w:rPr>
        <w:t xml:space="preserve"> periodico.</w:t>
      </w:r>
    </w:p>
    <w:p w14:paraId="6DA6C830" w14:textId="27CA094A" w:rsidR="00835F7F" w:rsidRPr="00A86B38" w:rsidRDefault="00032D95" w:rsidP="00F32891">
      <w:pPr>
        <w:widowControl w:val="0"/>
        <w:spacing w:before="100" w:beforeAutospacing="1"/>
        <w:rPr>
          <w:color w:val="000000"/>
          <w:sz w:val="18"/>
          <w:szCs w:val="18"/>
        </w:rPr>
      </w:pPr>
      <w:r w:rsidRPr="00A86B38">
        <w:rPr>
          <w:color w:val="000000"/>
          <w:sz w:val="18"/>
          <w:szCs w:val="18"/>
        </w:rPr>
        <w:t xml:space="preserve">                         </w:t>
      </w:r>
      <w:r w:rsidR="00835E62" w:rsidRPr="00A86B38">
        <w:rPr>
          <w:color w:val="000000"/>
          <w:sz w:val="18"/>
          <w:szCs w:val="18"/>
        </w:rPr>
        <w:t xml:space="preserve"> </w:t>
      </w:r>
      <w:bookmarkEnd w:id="2"/>
    </w:p>
    <w:p w14:paraId="47E05DEB" w14:textId="77777777" w:rsidR="00835F7F" w:rsidRPr="00A86B38" w:rsidRDefault="00835F7F" w:rsidP="00835F7F">
      <w:pPr>
        <w:tabs>
          <w:tab w:val="left" w:pos="720"/>
        </w:tabs>
        <w:suppressAutoHyphens/>
        <w:spacing w:line="200" w:lineRule="atLeast"/>
        <w:ind w:left="720" w:hanging="720"/>
        <w:jc w:val="left"/>
        <w:rPr>
          <w:rFonts w:eastAsia="Calibri"/>
          <w:color w:val="FF0000"/>
          <w:sz w:val="18"/>
          <w:szCs w:val="18"/>
          <w:lang w:eastAsia="ar-SA"/>
        </w:rPr>
      </w:pPr>
    </w:p>
    <w:p w14:paraId="59D0C58E" w14:textId="77777777" w:rsidR="00CB0B58" w:rsidRPr="00A86B38" w:rsidRDefault="00CB0B58" w:rsidP="00DC2652">
      <w:pPr>
        <w:rPr>
          <w:sz w:val="18"/>
          <w:szCs w:val="18"/>
        </w:rPr>
      </w:pPr>
    </w:p>
    <w:p w14:paraId="67AA5927" w14:textId="2ACC055A" w:rsidR="00A00E9C" w:rsidRPr="00A86B38" w:rsidRDefault="00413B6F" w:rsidP="00450707">
      <w:pPr>
        <w:rPr>
          <w:sz w:val="18"/>
          <w:szCs w:val="18"/>
        </w:rPr>
      </w:pPr>
      <w:r w:rsidRPr="00A86B38">
        <w:rPr>
          <w:b/>
          <w:bCs/>
          <w:sz w:val="18"/>
          <w:szCs w:val="18"/>
        </w:rPr>
        <w:t xml:space="preserve">Le </w:t>
      </w:r>
      <w:r w:rsidR="00A07507" w:rsidRPr="00A86B38">
        <w:rPr>
          <w:b/>
          <w:bCs/>
          <w:sz w:val="18"/>
          <w:szCs w:val="18"/>
        </w:rPr>
        <w:t xml:space="preserve">progettazioni </w:t>
      </w:r>
      <w:r w:rsidRPr="00A86B38">
        <w:rPr>
          <w:b/>
          <w:bCs/>
          <w:sz w:val="18"/>
          <w:szCs w:val="18"/>
        </w:rPr>
        <w:t>disciplinari definite dai singoli docenti si intendono come parti integranti del presente documento.</w:t>
      </w:r>
    </w:p>
    <w:p w14:paraId="4F0E9B6C" w14:textId="77777777" w:rsidR="0010735C" w:rsidRPr="00A86B38" w:rsidRDefault="0010735C" w:rsidP="00450707">
      <w:pPr>
        <w:rPr>
          <w:sz w:val="18"/>
          <w:szCs w:val="18"/>
        </w:rPr>
      </w:pPr>
    </w:p>
    <w:p w14:paraId="792789F6" w14:textId="77777777" w:rsidR="00504B8D" w:rsidRPr="00A86B38" w:rsidRDefault="00504B8D" w:rsidP="00504B8D">
      <w:pPr>
        <w:spacing w:after="200" w:line="360" w:lineRule="auto"/>
        <w:jc w:val="center"/>
        <w:rPr>
          <w:b/>
          <w:bCs/>
          <w:color w:val="333333"/>
          <w:sz w:val="18"/>
          <w:szCs w:val="18"/>
          <w:shd w:val="clear" w:color="auto" w:fill="FFFFFF"/>
        </w:rPr>
      </w:pPr>
    </w:p>
    <w:p w14:paraId="0ACF77B0" w14:textId="2961064C" w:rsidR="00852567" w:rsidRPr="00A86B38" w:rsidRDefault="00852567" w:rsidP="00D96472">
      <w:pPr>
        <w:spacing w:after="200" w:line="360" w:lineRule="auto"/>
        <w:rPr>
          <w:b/>
          <w:sz w:val="18"/>
          <w:szCs w:val="18"/>
        </w:rPr>
      </w:pPr>
    </w:p>
    <w:p w14:paraId="7A8FB00D" w14:textId="21E4E723" w:rsidR="00C41AF7" w:rsidRPr="00A86B38" w:rsidRDefault="00C41AF7" w:rsidP="00C41AF7">
      <w:pPr>
        <w:spacing w:after="200" w:line="360" w:lineRule="auto"/>
        <w:jc w:val="center"/>
        <w:rPr>
          <w:b/>
          <w:sz w:val="18"/>
          <w:szCs w:val="18"/>
        </w:rPr>
      </w:pPr>
      <w:r w:rsidRPr="00A86B38">
        <w:rPr>
          <w:b/>
          <w:sz w:val="18"/>
          <w:szCs w:val="18"/>
        </w:rPr>
        <w:t>METODOLOGIE DIDATTICHE</w:t>
      </w:r>
    </w:p>
    <w:p w14:paraId="7561D489" w14:textId="77777777" w:rsidR="00C41AF7" w:rsidRPr="00A86B38" w:rsidRDefault="00C41AF7" w:rsidP="00C41AF7">
      <w:pPr>
        <w:spacing w:after="200" w:line="360" w:lineRule="auto"/>
        <w:jc w:val="left"/>
        <w:rPr>
          <w:sz w:val="18"/>
          <w:szCs w:val="18"/>
        </w:rPr>
      </w:pPr>
      <w:r w:rsidRPr="00A86B38">
        <w:rPr>
          <w:b/>
          <w:sz w:val="18"/>
          <w:szCs w:val="18"/>
        </w:rPr>
        <w:t>Indicare</w:t>
      </w:r>
      <w:r w:rsidRPr="00A86B38">
        <w:rPr>
          <w:sz w:val="18"/>
          <w:szCs w:val="18"/>
        </w:rPr>
        <w:t>:</w:t>
      </w:r>
      <w:r w:rsidRPr="00A86B38">
        <w:rPr>
          <w:sz w:val="18"/>
          <w:szCs w:val="18"/>
        </w:rPr>
        <w:tab/>
      </w:r>
      <w:r w:rsidRPr="00A86B38">
        <w:rPr>
          <w:sz w:val="18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2330"/>
        <w:gridCol w:w="2334"/>
        <w:gridCol w:w="2496"/>
      </w:tblGrid>
      <w:tr w:rsidR="00C41AF7" w:rsidRPr="00A86B38" w14:paraId="63F597A7" w14:textId="77777777" w:rsidTr="00C56F41">
        <w:trPr>
          <w:trHeight w:val="557"/>
        </w:trPr>
        <w:tc>
          <w:tcPr>
            <w:tcW w:w="3819" w:type="dxa"/>
          </w:tcPr>
          <w:p w14:paraId="452388AD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bookmarkStart w:id="3" w:name="_Hlk114939514"/>
            <w:r w:rsidRPr="00A86B38">
              <w:rPr>
                <w:sz w:val="18"/>
                <w:szCs w:val="18"/>
              </w:rPr>
              <w:t>[] Lezione frontale</w:t>
            </w:r>
          </w:p>
        </w:tc>
        <w:tc>
          <w:tcPr>
            <w:tcW w:w="3805" w:type="dxa"/>
          </w:tcPr>
          <w:p w14:paraId="7F3F26E4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Lezione partecipata</w:t>
            </w:r>
          </w:p>
          <w:p w14:paraId="34C3F50F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</w:p>
          <w:p w14:paraId="5C9D2095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791" w:type="dxa"/>
          </w:tcPr>
          <w:p w14:paraId="12F7CFB2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Lezione-dibattito</w:t>
            </w:r>
          </w:p>
          <w:p w14:paraId="47E791CA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854" w:type="dxa"/>
          </w:tcPr>
          <w:p w14:paraId="19D0E015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Lezione multimediale</w:t>
            </w:r>
          </w:p>
          <w:p w14:paraId="7D31361B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 xml:space="preserve"> </w:t>
            </w:r>
          </w:p>
        </w:tc>
      </w:tr>
      <w:tr w:rsidR="00C41AF7" w:rsidRPr="00A86B38" w14:paraId="503FA5B0" w14:textId="77777777" w:rsidTr="00C56F41">
        <w:trPr>
          <w:trHeight w:val="549"/>
        </w:trPr>
        <w:tc>
          <w:tcPr>
            <w:tcW w:w="3819" w:type="dxa"/>
          </w:tcPr>
          <w:p w14:paraId="5FC7C698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 xml:space="preserve">[] Metodo </w:t>
            </w:r>
            <w:proofErr w:type="spellStart"/>
            <w:r w:rsidRPr="00A86B38">
              <w:rPr>
                <w:sz w:val="18"/>
                <w:szCs w:val="18"/>
              </w:rPr>
              <w:t>esperenziale</w:t>
            </w:r>
            <w:proofErr w:type="spellEnd"/>
          </w:p>
        </w:tc>
        <w:tc>
          <w:tcPr>
            <w:tcW w:w="3805" w:type="dxa"/>
          </w:tcPr>
          <w:p w14:paraId="0E1AA8C3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>[] Metodo scientifico</w:t>
            </w:r>
          </w:p>
        </w:tc>
        <w:tc>
          <w:tcPr>
            <w:tcW w:w="3791" w:type="dxa"/>
          </w:tcPr>
          <w:p w14:paraId="2FC8F7C3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Metodo induttivo</w:t>
            </w:r>
          </w:p>
          <w:p w14:paraId="4BD5D326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854" w:type="dxa"/>
          </w:tcPr>
          <w:p w14:paraId="65123471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Metodo deduttivo</w:t>
            </w:r>
          </w:p>
          <w:p w14:paraId="0672B283" w14:textId="77777777" w:rsidR="00C41AF7" w:rsidRPr="00A86B38" w:rsidRDefault="00C41AF7" w:rsidP="00C56F41">
            <w:pPr>
              <w:rPr>
                <w:sz w:val="18"/>
                <w:szCs w:val="18"/>
              </w:rPr>
            </w:pPr>
          </w:p>
          <w:p w14:paraId="79370ECC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C41AF7" w:rsidRPr="00A86B38" w14:paraId="76FE1882" w14:textId="77777777" w:rsidTr="00C56F41">
        <w:trPr>
          <w:trHeight w:val="595"/>
        </w:trPr>
        <w:tc>
          <w:tcPr>
            <w:tcW w:w="3819" w:type="dxa"/>
          </w:tcPr>
          <w:p w14:paraId="34C43B43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A</w:t>
            </w:r>
            <w:proofErr w:type="spellStart"/>
            <w:r w:rsidRPr="00A86B38">
              <w:rPr>
                <w:sz w:val="18"/>
                <w:szCs w:val="18"/>
                <w:lang w:val="en-GB"/>
              </w:rPr>
              <w:t>ttività</w:t>
            </w:r>
            <w:proofErr w:type="spellEnd"/>
            <w:r w:rsidRPr="00A86B38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86B38">
              <w:rPr>
                <w:sz w:val="18"/>
                <w:szCs w:val="18"/>
                <w:lang w:val="en-GB"/>
              </w:rPr>
              <w:t>simulata</w:t>
            </w:r>
            <w:proofErr w:type="spellEnd"/>
          </w:p>
          <w:p w14:paraId="67224983" w14:textId="77777777" w:rsidR="00C41AF7" w:rsidRPr="00A86B38" w:rsidRDefault="00C41AF7" w:rsidP="00C56F41">
            <w:pPr>
              <w:rPr>
                <w:sz w:val="18"/>
                <w:szCs w:val="18"/>
              </w:rPr>
            </w:pPr>
          </w:p>
          <w:p w14:paraId="296B0E11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3805" w:type="dxa"/>
          </w:tcPr>
          <w:p w14:paraId="0B077619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  <w:r w:rsidRPr="00A86B38">
              <w:rPr>
                <w:sz w:val="18"/>
                <w:szCs w:val="18"/>
              </w:rPr>
              <w:t>[] Attività di gruppo</w:t>
            </w:r>
          </w:p>
        </w:tc>
        <w:tc>
          <w:tcPr>
            <w:tcW w:w="3791" w:type="dxa"/>
          </w:tcPr>
          <w:p w14:paraId="384A6158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[] Attività di ricerca individuale </w:t>
            </w:r>
          </w:p>
          <w:p w14:paraId="188532A8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e/o di gruppo</w:t>
            </w:r>
          </w:p>
        </w:tc>
        <w:tc>
          <w:tcPr>
            <w:tcW w:w="3854" w:type="dxa"/>
          </w:tcPr>
          <w:p w14:paraId="48F507A9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  <w:lang w:val="en-GB"/>
              </w:rPr>
              <w:t xml:space="preserve">[] </w:t>
            </w:r>
            <w:proofErr w:type="spellStart"/>
            <w:r w:rsidRPr="00A86B38">
              <w:rPr>
                <w:sz w:val="18"/>
                <w:szCs w:val="18"/>
                <w:lang w:val="en-GB"/>
              </w:rPr>
              <w:t>Attività</w:t>
            </w:r>
            <w:proofErr w:type="spellEnd"/>
            <w:r w:rsidRPr="00A86B38">
              <w:rPr>
                <w:sz w:val="18"/>
                <w:szCs w:val="18"/>
                <w:lang w:val="en-GB"/>
              </w:rPr>
              <w:t xml:space="preserve"> </w:t>
            </w:r>
            <w:r w:rsidRPr="00A86B38">
              <w:rPr>
                <w:sz w:val="18"/>
                <w:szCs w:val="18"/>
              </w:rPr>
              <w:t>laboratoriale</w:t>
            </w:r>
          </w:p>
          <w:p w14:paraId="7B33B3CF" w14:textId="77777777" w:rsidR="00C41AF7" w:rsidRPr="00A86B38" w:rsidRDefault="00C41AF7" w:rsidP="00C56F41">
            <w:pPr>
              <w:rPr>
                <w:sz w:val="18"/>
                <w:szCs w:val="18"/>
                <w:lang w:val="en-GB"/>
              </w:rPr>
            </w:pPr>
          </w:p>
          <w:p w14:paraId="09860F1A" w14:textId="77777777" w:rsidR="00C41AF7" w:rsidRPr="00A86B38" w:rsidRDefault="00C41AF7" w:rsidP="00C56F41">
            <w:pPr>
              <w:rPr>
                <w:sz w:val="18"/>
                <w:szCs w:val="18"/>
                <w:lang w:val="en-GB"/>
              </w:rPr>
            </w:pPr>
          </w:p>
        </w:tc>
      </w:tr>
      <w:bookmarkEnd w:id="3"/>
      <w:tr w:rsidR="00C41AF7" w:rsidRPr="00A86B38" w14:paraId="48CDBAFB" w14:textId="77777777" w:rsidTr="00C56F41">
        <w:trPr>
          <w:trHeight w:val="672"/>
        </w:trPr>
        <w:tc>
          <w:tcPr>
            <w:tcW w:w="3819" w:type="dxa"/>
          </w:tcPr>
          <w:p w14:paraId="0CFF18AF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>[] Scoperta guidata</w:t>
            </w:r>
          </w:p>
        </w:tc>
        <w:tc>
          <w:tcPr>
            <w:tcW w:w="3805" w:type="dxa"/>
          </w:tcPr>
          <w:p w14:paraId="3162A2F4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>[] P</w:t>
            </w:r>
            <w:proofErr w:type="spellStart"/>
            <w:r w:rsidRPr="00A86B38">
              <w:rPr>
                <w:sz w:val="18"/>
                <w:szCs w:val="18"/>
                <w:lang w:val="en-GB"/>
              </w:rPr>
              <w:t>roblem</w:t>
            </w:r>
            <w:proofErr w:type="spellEnd"/>
            <w:r w:rsidRPr="00A86B38">
              <w:rPr>
                <w:sz w:val="18"/>
                <w:szCs w:val="18"/>
                <w:lang w:val="en-GB"/>
              </w:rPr>
              <w:t xml:space="preserve"> solving</w:t>
            </w:r>
          </w:p>
        </w:tc>
        <w:tc>
          <w:tcPr>
            <w:tcW w:w="3791" w:type="dxa"/>
          </w:tcPr>
          <w:p w14:paraId="30123904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>[] L</w:t>
            </w:r>
            <w:r w:rsidRPr="00A86B38">
              <w:rPr>
                <w:sz w:val="18"/>
                <w:szCs w:val="18"/>
                <w:lang w:val="en-GB"/>
              </w:rPr>
              <w:t>earning by doing</w:t>
            </w:r>
          </w:p>
        </w:tc>
        <w:tc>
          <w:tcPr>
            <w:tcW w:w="3854" w:type="dxa"/>
          </w:tcPr>
          <w:p w14:paraId="46222824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R</w:t>
            </w:r>
            <w:r w:rsidRPr="00A86B38">
              <w:rPr>
                <w:sz w:val="18"/>
                <w:szCs w:val="18"/>
                <w:lang w:val="en-GB"/>
              </w:rPr>
              <w:t>ole playing</w:t>
            </w:r>
          </w:p>
          <w:p w14:paraId="276AD72E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 xml:space="preserve"> </w:t>
            </w:r>
          </w:p>
        </w:tc>
      </w:tr>
      <w:tr w:rsidR="00C41AF7" w:rsidRPr="00A86B38" w14:paraId="4B78C8E2" w14:textId="77777777" w:rsidTr="00C56F41">
        <w:trPr>
          <w:trHeight w:val="591"/>
        </w:trPr>
        <w:tc>
          <w:tcPr>
            <w:tcW w:w="3819" w:type="dxa"/>
          </w:tcPr>
          <w:p w14:paraId="178AFCAA" w14:textId="77777777" w:rsidR="00C41AF7" w:rsidRPr="00A86B38" w:rsidRDefault="00C41AF7" w:rsidP="00C56F41">
            <w:pPr>
              <w:rPr>
                <w:sz w:val="18"/>
                <w:szCs w:val="18"/>
                <w:lang w:val="en-GB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r w:rsidRPr="00A86B38">
              <w:rPr>
                <w:sz w:val="18"/>
                <w:szCs w:val="18"/>
                <w:lang w:val="en-GB"/>
              </w:rPr>
              <w:t>Brainstorming</w:t>
            </w:r>
          </w:p>
          <w:p w14:paraId="4A0BB231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805" w:type="dxa"/>
          </w:tcPr>
          <w:p w14:paraId="3DBFD0A0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proofErr w:type="spellStart"/>
            <w:r w:rsidRPr="00A86B38">
              <w:rPr>
                <w:sz w:val="18"/>
                <w:szCs w:val="18"/>
              </w:rPr>
              <w:t>Flipped</w:t>
            </w:r>
            <w:proofErr w:type="spellEnd"/>
            <w:r w:rsidRPr="00A86B38">
              <w:rPr>
                <w:sz w:val="18"/>
                <w:szCs w:val="18"/>
              </w:rPr>
              <w:t xml:space="preserve"> </w:t>
            </w:r>
            <w:proofErr w:type="spellStart"/>
            <w:r w:rsidRPr="00A86B38">
              <w:rPr>
                <w:sz w:val="18"/>
                <w:szCs w:val="18"/>
              </w:rPr>
              <w:t>classroom</w:t>
            </w:r>
            <w:proofErr w:type="spellEnd"/>
          </w:p>
        </w:tc>
        <w:tc>
          <w:tcPr>
            <w:tcW w:w="3791" w:type="dxa"/>
          </w:tcPr>
          <w:p w14:paraId="02B36744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proofErr w:type="spellStart"/>
            <w:r w:rsidRPr="00A86B38">
              <w:rPr>
                <w:sz w:val="18"/>
                <w:szCs w:val="18"/>
              </w:rPr>
              <w:t>Debate</w:t>
            </w:r>
            <w:proofErr w:type="spellEnd"/>
          </w:p>
        </w:tc>
        <w:tc>
          <w:tcPr>
            <w:tcW w:w="3854" w:type="dxa"/>
          </w:tcPr>
          <w:p w14:paraId="378D46B6" w14:textId="77777777" w:rsidR="00C41AF7" w:rsidRPr="00A86B38" w:rsidRDefault="00C41AF7" w:rsidP="00C56F41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Storytelling</w:t>
            </w:r>
          </w:p>
          <w:p w14:paraId="41DE9800" w14:textId="77777777" w:rsidR="00C41AF7" w:rsidRPr="00A86B38" w:rsidRDefault="00C41AF7" w:rsidP="00C56F41">
            <w:pPr>
              <w:jc w:val="left"/>
              <w:rPr>
                <w:b/>
                <w:sz w:val="18"/>
                <w:szCs w:val="18"/>
                <w:u w:val="single"/>
              </w:rPr>
            </w:pPr>
          </w:p>
          <w:p w14:paraId="137A075A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</w:p>
        </w:tc>
      </w:tr>
      <w:tr w:rsidR="00C41AF7" w:rsidRPr="00A86B38" w14:paraId="1399E02D" w14:textId="77777777" w:rsidTr="00E11D49">
        <w:trPr>
          <w:trHeight w:val="482"/>
        </w:trPr>
        <w:tc>
          <w:tcPr>
            <w:tcW w:w="3819" w:type="dxa"/>
          </w:tcPr>
          <w:p w14:paraId="73BF60FD" w14:textId="77777777" w:rsidR="00C41AF7" w:rsidRPr="00A86B38" w:rsidRDefault="00C41AF7" w:rsidP="00C56F41">
            <w:pPr>
              <w:rPr>
                <w:sz w:val="18"/>
                <w:szCs w:val="18"/>
                <w:lang w:val="en-GB"/>
              </w:rPr>
            </w:pPr>
            <w:r w:rsidRPr="00A86B38">
              <w:rPr>
                <w:sz w:val="18"/>
                <w:szCs w:val="18"/>
              </w:rPr>
              <w:t>[] Cooperative learning</w:t>
            </w:r>
          </w:p>
          <w:p w14:paraId="0FF8B06A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</w:p>
        </w:tc>
        <w:tc>
          <w:tcPr>
            <w:tcW w:w="3805" w:type="dxa"/>
          </w:tcPr>
          <w:p w14:paraId="52949891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  <w:lang w:val="en-GB"/>
              </w:rPr>
            </w:pPr>
            <w:r w:rsidRPr="00A86B38">
              <w:rPr>
                <w:sz w:val="18"/>
                <w:szCs w:val="18"/>
              </w:rPr>
              <w:t>[] EAS</w:t>
            </w:r>
          </w:p>
        </w:tc>
        <w:tc>
          <w:tcPr>
            <w:tcW w:w="3791" w:type="dxa"/>
          </w:tcPr>
          <w:p w14:paraId="29ADC626" w14:textId="3531E2D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  <w:r w:rsidRPr="00A86B38">
              <w:rPr>
                <w:sz w:val="18"/>
                <w:szCs w:val="18"/>
              </w:rPr>
              <w:t xml:space="preserve">[] Peer </w:t>
            </w:r>
            <w:proofErr w:type="spellStart"/>
            <w:r w:rsidRPr="00A86B38">
              <w:rPr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3854" w:type="dxa"/>
            <w:shd w:val="clear" w:color="auto" w:fill="ACB9CA" w:themeFill="text2" w:themeFillTint="66"/>
          </w:tcPr>
          <w:p w14:paraId="41C7AFFB" w14:textId="20E1B15A" w:rsidR="00E11D49" w:rsidRPr="00A86B38" w:rsidRDefault="00C41AF7" w:rsidP="00E11D49">
            <w:pPr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</w:t>
            </w:r>
            <w:r w:rsidR="00E11D49" w:rsidRPr="00A86B38">
              <w:rPr>
                <w:sz w:val="18"/>
                <w:szCs w:val="18"/>
              </w:rPr>
              <w:t xml:space="preserve"> Didattica orientativa</w:t>
            </w:r>
          </w:p>
          <w:p w14:paraId="24B71783" w14:textId="77777777" w:rsidR="00E11D49" w:rsidRPr="00A86B38" w:rsidRDefault="00E11D49" w:rsidP="00E11D49">
            <w:pPr>
              <w:jc w:val="center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(cfr. Linee Guida per l’orientamento -</w:t>
            </w:r>
          </w:p>
          <w:p w14:paraId="0A97609F" w14:textId="1F0DC293" w:rsidR="00C41AF7" w:rsidRPr="00A86B38" w:rsidRDefault="00E11D49" w:rsidP="00165DB7">
            <w:pPr>
              <w:jc w:val="center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  <w:shd w:val="clear" w:color="auto" w:fill="ACB9CA" w:themeFill="text2" w:themeFillTint="66"/>
              </w:rPr>
              <w:t>decreto n. 328 del 22 dicembre 2022)</w:t>
            </w:r>
          </w:p>
          <w:p w14:paraId="6C626BCE" w14:textId="77777777" w:rsidR="00C41AF7" w:rsidRPr="00A86B38" w:rsidRDefault="00C41AF7" w:rsidP="00165DB7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16CEB8F2" w14:textId="77777777" w:rsidR="00C41AF7" w:rsidRPr="00A86B38" w:rsidRDefault="00C41AF7" w:rsidP="00C56F41">
            <w:pPr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1139E409" w14:textId="77777777" w:rsidR="00C41AF7" w:rsidRPr="00A86B38" w:rsidRDefault="00C41AF7" w:rsidP="00C41AF7">
      <w:pPr>
        <w:spacing w:after="200" w:line="276" w:lineRule="auto"/>
        <w:jc w:val="center"/>
        <w:rPr>
          <w:b/>
          <w:sz w:val="18"/>
          <w:szCs w:val="18"/>
        </w:rPr>
      </w:pPr>
    </w:p>
    <w:p w14:paraId="74EDDDE5" w14:textId="1704ACD2" w:rsidR="00C41AF7" w:rsidRPr="00A86B38" w:rsidRDefault="00E11D49" w:rsidP="00C41AF7">
      <w:pPr>
        <w:spacing w:after="200" w:line="276" w:lineRule="auto"/>
        <w:jc w:val="center"/>
        <w:rPr>
          <w:b/>
          <w:sz w:val="18"/>
          <w:szCs w:val="18"/>
        </w:rPr>
      </w:pPr>
      <w:r w:rsidRPr="00A86B38">
        <w:rPr>
          <w:b/>
          <w:sz w:val="18"/>
          <w:szCs w:val="18"/>
        </w:rPr>
        <w:t xml:space="preserve">SUSSIDI, ATTREZZATURE E SPAZI </w:t>
      </w:r>
      <w:r w:rsidR="00C41AF7" w:rsidRPr="00A86B38">
        <w:rPr>
          <w:b/>
          <w:sz w:val="18"/>
          <w:szCs w:val="18"/>
        </w:rPr>
        <w:t>DIDATTICI</w:t>
      </w:r>
    </w:p>
    <w:p w14:paraId="646695F9" w14:textId="77777777" w:rsidR="00C41AF7" w:rsidRPr="00A86B38" w:rsidRDefault="00C41AF7" w:rsidP="00C41AF7">
      <w:pPr>
        <w:spacing w:after="200" w:line="276" w:lineRule="auto"/>
        <w:jc w:val="left"/>
        <w:rPr>
          <w:b/>
          <w:sz w:val="18"/>
          <w:szCs w:val="18"/>
        </w:rPr>
      </w:pPr>
      <w:bookmarkStart w:id="4" w:name="_Hlk115034410"/>
      <w:r w:rsidRPr="00A86B38">
        <w:rPr>
          <w:b/>
          <w:sz w:val="18"/>
          <w:szCs w:val="18"/>
        </w:rPr>
        <w:t>Indicare</w:t>
      </w:r>
      <w:r w:rsidRPr="00A86B38">
        <w:rPr>
          <w:sz w:val="18"/>
          <w:szCs w:val="18"/>
        </w:rPr>
        <w:t>:</w:t>
      </w:r>
      <w:r w:rsidRPr="00A86B38">
        <w:rPr>
          <w:sz w:val="18"/>
          <w:szCs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580"/>
        <w:gridCol w:w="2166"/>
        <w:gridCol w:w="2164"/>
      </w:tblGrid>
      <w:tr w:rsidR="00C41AF7" w:rsidRPr="00A86B38" w14:paraId="36C519BB" w14:textId="77777777" w:rsidTr="00C56F41">
        <w:trPr>
          <w:trHeight w:val="22"/>
        </w:trPr>
        <w:tc>
          <w:tcPr>
            <w:tcW w:w="1411" w:type="pct"/>
          </w:tcPr>
          <w:p w14:paraId="4E944DFE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bookmarkStart w:id="5" w:name="_Hlk115034532"/>
            <w:bookmarkEnd w:id="4"/>
            <w:r w:rsidRPr="00A86B38">
              <w:rPr>
                <w:sz w:val="18"/>
                <w:szCs w:val="18"/>
              </w:rPr>
              <w:t>[] Libro di testo</w:t>
            </w:r>
          </w:p>
          <w:p w14:paraId="2A80EFA1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Sussidi multimediali</w:t>
            </w:r>
          </w:p>
          <w:p w14:paraId="2F75AB9C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Palestra</w:t>
            </w:r>
          </w:p>
        </w:tc>
        <w:tc>
          <w:tcPr>
            <w:tcW w:w="1340" w:type="pct"/>
          </w:tcPr>
          <w:p w14:paraId="50455B62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E-book</w:t>
            </w:r>
          </w:p>
          <w:p w14:paraId="0FCFA508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[] Google </w:t>
            </w:r>
            <w:proofErr w:type="spellStart"/>
            <w:r w:rsidRPr="00A86B38">
              <w:rPr>
                <w:sz w:val="18"/>
                <w:szCs w:val="18"/>
              </w:rPr>
              <w:t>Classroom</w:t>
            </w:r>
            <w:proofErr w:type="spellEnd"/>
          </w:p>
          <w:p w14:paraId="2BFAE2FF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Biblioteca</w:t>
            </w:r>
            <w:r w:rsidRPr="00A86B38">
              <w:rPr>
                <w:sz w:val="18"/>
                <w:szCs w:val="18"/>
              </w:rPr>
              <w:tab/>
            </w:r>
          </w:p>
        </w:tc>
        <w:tc>
          <w:tcPr>
            <w:tcW w:w="1125" w:type="pct"/>
          </w:tcPr>
          <w:p w14:paraId="52E3283A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Contenuti digitali</w:t>
            </w:r>
          </w:p>
          <w:p w14:paraId="6F8B1FDF" w14:textId="3D775A4D" w:rsidR="00C41AF7" w:rsidRPr="00A86B38" w:rsidRDefault="00C41AF7" w:rsidP="00C329A1">
            <w:pPr>
              <w:spacing w:after="200"/>
              <w:jc w:val="left"/>
              <w:rPr>
                <w:sz w:val="18"/>
                <w:szCs w:val="18"/>
              </w:rPr>
            </w:pPr>
            <w:proofErr w:type="gramStart"/>
            <w:r w:rsidRPr="00A86B38">
              <w:rPr>
                <w:sz w:val="18"/>
                <w:szCs w:val="18"/>
              </w:rPr>
              <w:t>[]</w:t>
            </w:r>
            <w:r w:rsidR="00C329A1" w:rsidRPr="00A86B38">
              <w:rPr>
                <w:sz w:val="18"/>
                <w:szCs w:val="18"/>
              </w:rPr>
              <w:t>Monitor</w:t>
            </w:r>
            <w:proofErr w:type="gramEnd"/>
            <w:r w:rsidR="00C329A1" w:rsidRPr="00A86B38">
              <w:rPr>
                <w:sz w:val="18"/>
                <w:szCs w:val="18"/>
              </w:rPr>
              <w:t xml:space="preserve"> Touch</w:t>
            </w:r>
          </w:p>
          <w:p w14:paraId="47528FF1" w14:textId="66090605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B</w:t>
            </w:r>
            <w:r w:rsidR="00E11D49" w:rsidRPr="00A86B38">
              <w:rPr>
                <w:sz w:val="18"/>
                <w:szCs w:val="18"/>
              </w:rPr>
              <w:t>YOD</w:t>
            </w:r>
          </w:p>
        </w:tc>
        <w:tc>
          <w:tcPr>
            <w:tcW w:w="1124" w:type="pct"/>
          </w:tcPr>
          <w:p w14:paraId="4568F9FA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Testi di consultazione</w:t>
            </w:r>
          </w:p>
          <w:p w14:paraId="674AB519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Laboratorio</w:t>
            </w:r>
          </w:p>
          <w:p w14:paraId="381272A6" w14:textId="77777777" w:rsidR="00C41AF7" w:rsidRPr="00A86B38" w:rsidRDefault="00C41AF7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 Altro……</w:t>
            </w:r>
            <w:proofErr w:type="gramStart"/>
            <w:r w:rsidRPr="00A86B38">
              <w:rPr>
                <w:sz w:val="18"/>
                <w:szCs w:val="18"/>
              </w:rPr>
              <w:t>…….</w:t>
            </w:r>
            <w:proofErr w:type="gramEnd"/>
          </w:p>
        </w:tc>
      </w:tr>
      <w:bookmarkEnd w:id="5"/>
    </w:tbl>
    <w:p w14:paraId="2FCE7D72" w14:textId="77777777" w:rsidR="008D4D9D" w:rsidRPr="00A86B38" w:rsidRDefault="008D4D9D" w:rsidP="008D4D9D">
      <w:pPr>
        <w:tabs>
          <w:tab w:val="left" w:pos="720"/>
        </w:tabs>
        <w:rPr>
          <w:b/>
          <w:sz w:val="18"/>
          <w:szCs w:val="18"/>
        </w:rPr>
      </w:pPr>
    </w:p>
    <w:p w14:paraId="06CA6216" w14:textId="77777777" w:rsidR="00735364" w:rsidRPr="00A86B38" w:rsidRDefault="00735364" w:rsidP="00AC06ED">
      <w:pPr>
        <w:tabs>
          <w:tab w:val="left" w:pos="720"/>
        </w:tabs>
        <w:jc w:val="center"/>
        <w:rPr>
          <w:b/>
          <w:sz w:val="18"/>
          <w:szCs w:val="18"/>
        </w:rPr>
      </w:pPr>
    </w:p>
    <w:p w14:paraId="4C96495E" w14:textId="77777777" w:rsidR="00735364" w:rsidRPr="00A86B38" w:rsidRDefault="00735364" w:rsidP="00735364">
      <w:pPr>
        <w:tabs>
          <w:tab w:val="left" w:pos="720"/>
        </w:tabs>
        <w:jc w:val="center"/>
        <w:rPr>
          <w:b/>
          <w:sz w:val="18"/>
          <w:szCs w:val="18"/>
        </w:rPr>
      </w:pPr>
      <w:r w:rsidRPr="00A86B38">
        <w:rPr>
          <w:b/>
          <w:sz w:val="18"/>
          <w:szCs w:val="18"/>
        </w:rPr>
        <w:t>STRUMENTI DI VALUTAZIONE</w:t>
      </w:r>
    </w:p>
    <w:p w14:paraId="3C897AE8" w14:textId="77777777" w:rsidR="00735364" w:rsidRPr="00A86B38" w:rsidRDefault="00735364" w:rsidP="00735364">
      <w:pPr>
        <w:spacing w:after="200" w:line="276" w:lineRule="auto"/>
        <w:jc w:val="left"/>
        <w:rPr>
          <w:sz w:val="18"/>
          <w:szCs w:val="18"/>
        </w:rPr>
      </w:pPr>
      <w:r w:rsidRPr="00A86B38">
        <w:rPr>
          <w:b/>
          <w:sz w:val="18"/>
          <w:szCs w:val="18"/>
        </w:rPr>
        <w:t>Indicare</w:t>
      </w:r>
      <w:r w:rsidRPr="00A86B38">
        <w:rPr>
          <w:sz w:val="18"/>
          <w:szCs w:val="18"/>
        </w:rPr>
        <w:t>:</w:t>
      </w:r>
      <w:r w:rsidRPr="00A86B38">
        <w:rPr>
          <w:sz w:val="18"/>
          <w:szCs w:val="1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2580"/>
        <w:gridCol w:w="2166"/>
        <w:gridCol w:w="2164"/>
      </w:tblGrid>
      <w:tr w:rsidR="00735364" w:rsidRPr="00A86B38" w14:paraId="5CB4FEA4" w14:textId="77777777" w:rsidTr="00C56F41">
        <w:trPr>
          <w:trHeight w:val="1097"/>
        </w:trPr>
        <w:tc>
          <w:tcPr>
            <w:tcW w:w="1411" w:type="pct"/>
          </w:tcPr>
          <w:p w14:paraId="013CF55F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r w:rsidRPr="00A86B38">
              <w:rPr>
                <w:color w:val="000000"/>
                <w:sz w:val="18"/>
                <w:szCs w:val="18"/>
              </w:rPr>
              <w:t xml:space="preserve">Test di ingresso    </w:t>
            </w:r>
          </w:p>
          <w:p w14:paraId="1A9DDDE2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color w:val="000000"/>
                <w:sz w:val="18"/>
                <w:szCs w:val="18"/>
              </w:rPr>
              <w:t xml:space="preserve">                             </w:t>
            </w:r>
          </w:p>
          <w:p w14:paraId="3555EC90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r w:rsidRPr="00A86B38">
              <w:rPr>
                <w:color w:val="000000"/>
                <w:sz w:val="18"/>
                <w:szCs w:val="18"/>
              </w:rPr>
              <w:t>Prove di competenza</w:t>
            </w:r>
          </w:p>
          <w:p w14:paraId="3C611DE7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340" w:type="pct"/>
          </w:tcPr>
          <w:p w14:paraId="74C4F0FB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r w:rsidRPr="00A86B38">
              <w:rPr>
                <w:color w:val="000000"/>
                <w:sz w:val="18"/>
                <w:szCs w:val="18"/>
              </w:rPr>
              <w:t>Prove disciplinari</w:t>
            </w:r>
          </w:p>
          <w:p w14:paraId="425DCF69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</w:p>
          <w:p w14:paraId="23EABD4C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r w:rsidRPr="00A86B38">
              <w:rPr>
                <w:color w:val="000000"/>
                <w:sz w:val="18"/>
                <w:szCs w:val="18"/>
              </w:rPr>
              <w:t>Prodotti degli studenti individuali</w:t>
            </w:r>
          </w:p>
          <w:p w14:paraId="7F6CD164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ab/>
            </w:r>
          </w:p>
        </w:tc>
        <w:tc>
          <w:tcPr>
            <w:tcW w:w="1125" w:type="pct"/>
          </w:tcPr>
          <w:p w14:paraId="0CA9DFCB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color w:val="000000"/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r w:rsidRPr="00A86B38">
              <w:rPr>
                <w:color w:val="000000"/>
                <w:sz w:val="18"/>
                <w:szCs w:val="18"/>
              </w:rPr>
              <w:t xml:space="preserve">Prove interdisciplinari   </w:t>
            </w:r>
          </w:p>
          <w:p w14:paraId="6BFB28F7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color w:val="000000"/>
                <w:sz w:val="18"/>
                <w:szCs w:val="18"/>
              </w:rPr>
              <w:t xml:space="preserve">                 </w:t>
            </w:r>
          </w:p>
          <w:p w14:paraId="1D5F6ABE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 xml:space="preserve">[] </w:t>
            </w:r>
            <w:r w:rsidRPr="00A86B38">
              <w:rPr>
                <w:color w:val="000000"/>
                <w:sz w:val="18"/>
                <w:szCs w:val="18"/>
              </w:rPr>
              <w:t>Prodotti degli studenti di gruppo</w:t>
            </w:r>
          </w:p>
          <w:p w14:paraId="708EBAC9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</w:p>
        </w:tc>
        <w:tc>
          <w:tcPr>
            <w:tcW w:w="1124" w:type="pct"/>
          </w:tcPr>
          <w:p w14:paraId="634BE597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</w:p>
          <w:p w14:paraId="71B3C518" w14:textId="2706D970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[]</w:t>
            </w:r>
            <w:r w:rsidR="00C329A1" w:rsidRPr="00A86B38">
              <w:rPr>
                <w:sz w:val="18"/>
                <w:szCs w:val="18"/>
              </w:rPr>
              <w:t xml:space="preserve"> </w:t>
            </w:r>
            <w:r w:rsidR="00E11D49" w:rsidRPr="00A86B38">
              <w:rPr>
                <w:sz w:val="18"/>
                <w:szCs w:val="18"/>
              </w:rPr>
              <w:t>Compiti di realtà</w:t>
            </w:r>
          </w:p>
          <w:p w14:paraId="189D117F" w14:textId="77777777" w:rsidR="00735364" w:rsidRPr="00A86B38" w:rsidRDefault="00735364" w:rsidP="00C56F4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left"/>
              <w:rPr>
                <w:sz w:val="18"/>
                <w:szCs w:val="18"/>
              </w:rPr>
            </w:pPr>
          </w:p>
        </w:tc>
      </w:tr>
    </w:tbl>
    <w:p w14:paraId="2B4336B3" w14:textId="77777777" w:rsidR="00735364" w:rsidRPr="00A86B38" w:rsidRDefault="00735364" w:rsidP="00AC06ED">
      <w:pPr>
        <w:tabs>
          <w:tab w:val="left" w:pos="720"/>
        </w:tabs>
        <w:jc w:val="center"/>
        <w:rPr>
          <w:b/>
          <w:sz w:val="18"/>
          <w:szCs w:val="18"/>
        </w:rPr>
      </w:pPr>
    </w:p>
    <w:p w14:paraId="37660C71" w14:textId="77777777" w:rsidR="00972693" w:rsidRPr="00A86B38" w:rsidRDefault="00972693" w:rsidP="00735364">
      <w:pPr>
        <w:tabs>
          <w:tab w:val="left" w:pos="720"/>
        </w:tabs>
        <w:jc w:val="center"/>
        <w:rPr>
          <w:b/>
          <w:sz w:val="18"/>
          <w:szCs w:val="18"/>
        </w:rPr>
      </w:pPr>
    </w:p>
    <w:p w14:paraId="480C5847" w14:textId="5F46BA4D" w:rsidR="00735364" w:rsidRPr="00A86B38" w:rsidRDefault="00735364" w:rsidP="00735364">
      <w:pPr>
        <w:tabs>
          <w:tab w:val="left" w:pos="720"/>
        </w:tabs>
        <w:jc w:val="center"/>
        <w:rPr>
          <w:b/>
          <w:sz w:val="18"/>
          <w:szCs w:val="18"/>
        </w:rPr>
      </w:pPr>
      <w:r w:rsidRPr="00A86B38">
        <w:rPr>
          <w:b/>
          <w:sz w:val="18"/>
          <w:szCs w:val="18"/>
        </w:rPr>
        <w:t>VALUTAZIONE DEGLI APPRENDIMENTI</w:t>
      </w:r>
    </w:p>
    <w:p w14:paraId="4A6959E4" w14:textId="46AA49A2" w:rsidR="00C95CF8" w:rsidRPr="00A86B38" w:rsidRDefault="00C95CF8" w:rsidP="00896568">
      <w:pPr>
        <w:tabs>
          <w:tab w:val="left" w:pos="720"/>
        </w:tabs>
        <w:rPr>
          <w:b/>
          <w:sz w:val="18"/>
          <w:szCs w:val="18"/>
        </w:rPr>
      </w:pPr>
    </w:p>
    <w:p w14:paraId="627D3597" w14:textId="2EB858E5" w:rsidR="00752861" w:rsidRPr="00A86B38" w:rsidRDefault="00C329A1" w:rsidP="00450707">
      <w:pPr>
        <w:suppressAutoHyphens/>
        <w:rPr>
          <w:rFonts w:eastAsia="Calibri"/>
          <w:sz w:val="18"/>
          <w:szCs w:val="18"/>
          <w:lang w:eastAsia="ar-SA"/>
        </w:rPr>
      </w:pPr>
      <w:bookmarkStart w:id="6" w:name="_Hlk53330780"/>
      <w:r w:rsidRPr="00A86B38">
        <w:rPr>
          <w:rFonts w:eastAsia="Calibri"/>
          <w:sz w:val="18"/>
          <w:szCs w:val="18"/>
          <w:lang w:eastAsia="ar-SA"/>
        </w:rPr>
        <w:t>La</w:t>
      </w:r>
      <w:r w:rsidR="009A5F62" w:rsidRPr="00A86B38">
        <w:rPr>
          <w:rFonts w:eastAsia="Calibri"/>
          <w:sz w:val="18"/>
          <w:szCs w:val="18"/>
          <w:lang w:eastAsia="ar-SA"/>
        </w:rPr>
        <w:t xml:space="preserve"> </w:t>
      </w:r>
      <w:r w:rsidR="00752861" w:rsidRPr="00A86B38">
        <w:rPr>
          <w:rFonts w:eastAsia="Calibri"/>
          <w:sz w:val="18"/>
          <w:szCs w:val="18"/>
          <w:lang w:eastAsia="ar-SA"/>
        </w:rPr>
        <w:t>valutazione</w:t>
      </w:r>
      <w:bookmarkEnd w:id="6"/>
      <w:r w:rsidR="00896568" w:rsidRPr="00A86B38">
        <w:rPr>
          <w:rFonts w:eastAsia="Calibri"/>
          <w:sz w:val="18"/>
          <w:szCs w:val="18"/>
          <w:lang w:eastAsia="ar-SA"/>
        </w:rPr>
        <w:t xml:space="preserve"> sommativa sarà </w:t>
      </w:r>
      <w:r w:rsidRPr="00A86B38">
        <w:rPr>
          <w:rFonts w:eastAsia="Calibri"/>
          <w:sz w:val="18"/>
          <w:szCs w:val="18"/>
          <w:lang w:eastAsia="ar-SA"/>
        </w:rPr>
        <w:t>coerente con i</w:t>
      </w:r>
      <w:r w:rsidR="00C4353B" w:rsidRPr="00A86B38">
        <w:rPr>
          <w:rFonts w:eastAsia="Calibri"/>
          <w:sz w:val="18"/>
          <w:szCs w:val="18"/>
          <w:lang w:eastAsia="ar-SA"/>
        </w:rPr>
        <w:t xml:space="preserve"> criteri </w:t>
      </w:r>
      <w:r w:rsidR="00896568" w:rsidRPr="00A86B38">
        <w:rPr>
          <w:rFonts w:eastAsia="Calibri"/>
          <w:sz w:val="18"/>
          <w:szCs w:val="18"/>
          <w:lang w:eastAsia="ar-SA"/>
        </w:rPr>
        <w:t xml:space="preserve">di cui al </w:t>
      </w:r>
      <w:r w:rsidR="00C4353B" w:rsidRPr="00A86B38">
        <w:rPr>
          <w:rFonts w:eastAsia="Calibri"/>
          <w:sz w:val="18"/>
          <w:szCs w:val="18"/>
          <w:lang w:eastAsia="ar-SA"/>
        </w:rPr>
        <w:t>PTOF</w:t>
      </w:r>
      <w:r w:rsidR="0096002A" w:rsidRPr="00A86B38">
        <w:rPr>
          <w:rFonts w:eastAsia="Calibri"/>
          <w:sz w:val="18"/>
          <w:szCs w:val="18"/>
          <w:lang w:eastAsia="ar-SA"/>
        </w:rPr>
        <w:t xml:space="preserve"> ed alla normativa vigente</w:t>
      </w:r>
      <w:r w:rsidR="00C4353B" w:rsidRPr="00A86B38">
        <w:rPr>
          <w:rFonts w:eastAsia="Calibri"/>
          <w:sz w:val="18"/>
          <w:szCs w:val="18"/>
          <w:lang w:eastAsia="ar-SA"/>
        </w:rPr>
        <w:t>.</w:t>
      </w:r>
    </w:p>
    <w:p w14:paraId="5AA3F7AA" w14:textId="77777777" w:rsidR="0096002A" w:rsidRPr="00A86B38" w:rsidRDefault="00896568" w:rsidP="00450707">
      <w:pPr>
        <w:suppressAutoHyphens/>
        <w:autoSpaceDE w:val="0"/>
        <w:autoSpaceDN w:val="0"/>
        <w:adjustRightInd w:val="0"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 xml:space="preserve">La valutazione </w:t>
      </w:r>
      <w:r w:rsidRPr="00A86B38">
        <w:rPr>
          <w:rFonts w:eastAsia="Calibri"/>
          <w:sz w:val="18"/>
          <w:szCs w:val="18"/>
          <w:lang w:eastAsia="ar-SA"/>
        </w:rPr>
        <w:t xml:space="preserve">formativa </w:t>
      </w:r>
      <w:proofErr w:type="spellStart"/>
      <w:r w:rsidRPr="00A86B38">
        <w:rPr>
          <w:rFonts w:eastAsia="Calibri"/>
          <w:sz w:val="18"/>
          <w:szCs w:val="18"/>
          <w:lang w:eastAsia="ar-SA"/>
        </w:rPr>
        <w:t>prevederà</w:t>
      </w:r>
      <w:proofErr w:type="spellEnd"/>
      <w:r w:rsidRPr="00A86B38">
        <w:rPr>
          <w:rFonts w:eastAsia="Calibri"/>
          <w:sz w:val="18"/>
          <w:szCs w:val="18"/>
          <w:lang w:eastAsia="ar-SA"/>
        </w:rPr>
        <w:t xml:space="preserve"> </w:t>
      </w:r>
    </w:p>
    <w:p w14:paraId="4A30231A" w14:textId="77777777" w:rsidR="00883D87" w:rsidRPr="00A86B38" w:rsidRDefault="00883D87" w:rsidP="00450707">
      <w:pPr>
        <w:suppressAutoHyphens/>
        <w:autoSpaceDE w:val="0"/>
        <w:autoSpaceDN w:val="0"/>
        <w:adjustRightInd w:val="0"/>
        <w:rPr>
          <w:rFonts w:eastAsia="Calibri"/>
          <w:sz w:val="18"/>
          <w:szCs w:val="18"/>
          <w:lang w:eastAsia="ar-SA"/>
        </w:rPr>
      </w:pPr>
      <w:bookmarkStart w:id="7" w:name="_Hlk115109551"/>
    </w:p>
    <w:bookmarkEnd w:id="7"/>
    <w:p w14:paraId="0FF46F85" w14:textId="237A7158" w:rsidR="00752861" w:rsidRPr="00A86B38" w:rsidRDefault="00752861" w:rsidP="00DD0F48">
      <w:pPr>
        <w:numPr>
          <w:ilvl w:val="0"/>
          <w:numId w:val="2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lastRenderedPageBreak/>
        <w:t>Prove oggettive strutturate (domande vero/falso, risposte chiuse, risposte multiple, ecc.) utili per l</w:t>
      </w:r>
      <w:r w:rsidR="00C329A1" w:rsidRPr="00A86B38">
        <w:rPr>
          <w:rFonts w:eastAsia="Calibri"/>
          <w:sz w:val="18"/>
          <w:szCs w:val="18"/>
          <w:lang w:eastAsia="ar-SA"/>
        </w:rPr>
        <w:t>a verifica</w:t>
      </w:r>
      <w:r w:rsidRPr="00A86B38">
        <w:rPr>
          <w:rFonts w:eastAsia="Calibri"/>
          <w:sz w:val="18"/>
          <w:szCs w:val="18"/>
          <w:lang w:eastAsia="ar-SA"/>
        </w:rPr>
        <w:t xml:space="preserve"> delle conoscenze; </w:t>
      </w:r>
    </w:p>
    <w:p w14:paraId="2F670D5F" w14:textId="6C3B8C79" w:rsidR="00752861" w:rsidRPr="00A86B38" w:rsidRDefault="00E11D49" w:rsidP="00DD0F48">
      <w:pPr>
        <w:numPr>
          <w:ilvl w:val="0"/>
          <w:numId w:val="2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>Prove</w:t>
      </w:r>
      <w:r w:rsidR="00752861" w:rsidRPr="00A86B38">
        <w:rPr>
          <w:rFonts w:eastAsia="Calibri"/>
          <w:sz w:val="18"/>
          <w:szCs w:val="18"/>
          <w:lang w:eastAsia="ar-SA"/>
        </w:rPr>
        <w:t xml:space="preserve"> orali e prove scritte non strutturate (temi, relazioni, soluzione di problemi, saggio breve, questionari, ecc.) finalizzate all’accertamento di obiettivi più elevati (analisi, sintesi, elaborazione critica) e al</w:t>
      </w:r>
      <w:r w:rsidR="00C329A1" w:rsidRPr="00A86B38">
        <w:rPr>
          <w:rFonts w:eastAsia="Calibri"/>
          <w:sz w:val="18"/>
          <w:szCs w:val="18"/>
          <w:lang w:eastAsia="ar-SA"/>
        </w:rPr>
        <w:t>la</w:t>
      </w:r>
      <w:r w:rsidR="00752861" w:rsidRPr="00A86B38">
        <w:rPr>
          <w:rFonts w:eastAsia="Calibri"/>
          <w:sz w:val="18"/>
          <w:szCs w:val="18"/>
          <w:lang w:eastAsia="ar-SA"/>
        </w:rPr>
        <w:t xml:space="preserve"> </w:t>
      </w:r>
      <w:r w:rsidR="00C329A1" w:rsidRPr="00A86B38">
        <w:rPr>
          <w:rFonts w:eastAsia="Calibri"/>
          <w:sz w:val="18"/>
          <w:szCs w:val="18"/>
          <w:lang w:eastAsia="ar-SA"/>
        </w:rPr>
        <w:t>verifica</w:t>
      </w:r>
      <w:r w:rsidR="00752861" w:rsidRPr="00A86B38">
        <w:rPr>
          <w:rFonts w:eastAsia="Calibri"/>
          <w:sz w:val="18"/>
          <w:szCs w:val="18"/>
          <w:lang w:eastAsia="ar-SA"/>
        </w:rPr>
        <w:t xml:space="preserve"> delle capacità espressive;</w:t>
      </w:r>
    </w:p>
    <w:p w14:paraId="1F78B700" w14:textId="77777777" w:rsidR="00752861" w:rsidRPr="00A86B38" w:rsidRDefault="00752861" w:rsidP="00DD0F48">
      <w:pPr>
        <w:numPr>
          <w:ilvl w:val="0"/>
          <w:numId w:val="27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>Progetti didattici, lavori di gruppo, elaborazioni progettuali, produzione di disegni, produzione di manufatti che permetteranno di valutare sia le conoscenze che le abilità tecnico-pratiche, ossia le competenze degli studenti.</w:t>
      </w:r>
    </w:p>
    <w:p w14:paraId="75114B65" w14:textId="0732461C" w:rsidR="00752861" w:rsidRPr="00A86B38" w:rsidRDefault="0096002A" w:rsidP="00DD0F48">
      <w:pPr>
        <w:suppressAutoHyphens/>
        <w:autoSpaceDE w:val="0"/>
        <w:autoSpaceDN w:val="0"/>
        <w:adjustRightInd w:val="0"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 xml:space="preserve">I </w:t>
      </w:r>
      <w:r w:rsidR="00752861" w:rsidRPr="00A86B38">
        <w:rPr>
          <w:rFonts w:eastAsia="Calibri"/>
          <w:sz w:val="18"/>
          <w:szCs w:val="18"/>
          <w:lang w:eastAsia="ar-SA"/>
        </w:rPr>
        <w:t>docenti:</w:t>
      </w:r>
    </w:p>
    <w:p w14:paraId="33865E13" w14:textId="77777777" w:rsidR="00DD0F48" w:rsidRPr="00A86B38" w:rsidRDefault="00DD0F48" w:rsidP="00DD0F48">
      <w:pPr>
        <w:suppressAutoHyphens/>
        <w:autoSpaceDE w:val="0"/>
        <w:autoSpaceDN w:val="0"/>
        <w:adjustRightInd w:val="0"/>
        <w:rPr>
          <w:rFonts w:eastAsia="Calibri"/>
          <w:sz w:val="18"/>
          <w:szCs w:val="18"/>
          <w:lang w:eastAsia="ar-SA"/>
        </w:rPr>
      </w:pPr>
    </w:p>
    <w:p w14:paraId="44D3C675" w14:textId="24D15C9B" w:rsidR="00752861" w:rsidRPr="00A86B38" w:rsidRDefault="00752861" w:rsidP="00DD0F48">
      <w:pPr>
        <w:numPr>
          <w:ilvl w:val="0"/>
          <w:numId w:val="26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>comunicheranno agli studenti gli obiettivi dell</w:t>
      </w:r>
      <w:r w:rsidR="00C329A1" w:rsidRPr="00A86B38">
        <w:rPr>
          <w:rFonts w:eastAsia="Calibri"/>
          <w:sz w:val="18"/>
          <w:szCs w:val="18"/>
          <w:lang w:eastAsia="ar-SA"/>
        </w:rPr>
        <w:t>a verifica (come da Patto formativo)</w:t>
      </w:r>
      <w:r w:rsidRPr="00A86B38">
        <w:rPr>
          <w:rFonts w:eastAsia="Calibri"/>
          <w:sz w:val="18"/>
          <w:szCs w:val="18"/>
          <w:lang w:eastAsia="ar-SA"/>
        </w:rPr>
        <w:t>;</w:t>
      </w:r>
    </w:p>
    <w:p w14:paraId="0B716241" w14:textId="77777777" w:rsidR="00752861" w:rsidRPr="00A86B38" w:rsidRDefault="00752861" w:rsidP="00DD0F48">
      <w:pPr>
        <w:numPr>
          <w:ilvl w:val="0"/>
          <w:numId w:val="26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/>
        <w:autoSpaceDE w:val="0"/>
        <w:autoSpaceDN w:val="0"/>
        <w:adjustRightInd w:val="0"/>
        <w:spacing w:after="200" w:line="276" w:lineRule="auto"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>informeranno tempestivamente gli allievi sugli esiti delle verifiche e sui criteri adottati per la correzione delle prove scritte, grafiche e laboratoriali adottati</w:t>
      </w:r>
    </w:p>
    <w:p w14:paraId="6D795F2C" w14:textId="77777777" w:rsidR="00752861" w:rsidRPr="00A86B38" w:rsidRDefault="00752861" w:rsidP="00450707">
      <w:pPr>
        <w:suppressAutoHyphens/>
        <w:rPr>
          <w:rFonts w:eastAsia="Calibri"/>
          <w:sz w:val="18"/>
          <w:szCs w:val="18"/>
          <w:lang w:eastAsia="ar-SA"/>
        </w:rPr>
      </w:pPr>
    </w:p>
    <w:p w14:paraId="64450874" w14:textId="69AD4F30" w:rsidR="00752861" w:rsidRPr="00A86B38" w:rsidRDefault="00752861" w:rsidP="00DD0F48">
      <w:pPr>
        <w:suppressAutoHyphens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 xml:space="preserve">Per i criteri di valutazione delle singole prove, si rimanda </w:t>
      </w:r>
      <w:r w:rsidR="00994661" w:rsidRPr="00A86B38">
        <w:rPr>
          <w:rFonts w:eastAsia="Calibri"/>
          <w:sz w:val="18"/>
          <w:szCs w:val="18"/>
          <w:lang w:eastAsia="ar-SA"/>
        </w:rPr>
        <w:t>a</w:t>
      </w:r>
      <w:r w:rsidR="00C92A51" w:rsidRPr="00A86B38">
        <w:rPr>
          <w:rFonts w:eastAsia="Calibri"/>
          <w:sz w:val="18"/>
          <w:szCs w:val="18"/>
          <w:lang w:eastAsia="ar-SA"/>
        </w:rPr>
        <w:t xml:space="preserve">lle singole </w:t>
      </w:r>
      <w:r w:rsidR="00C329A1" w:rsidRPr="00A86B38">
        <w:rPr>
          <w:rFonts w:eastAsia="Calibri"/>
          <w:sz w:val="18"/>
          <w:szCs w:val="18"/>
          <w:lang w:eastAsia="ar-SA"/>
        </w:rPr>
        <w:t>Progettazioni</w:t>
      </w:r>
      <w:r w:rsidR="00C92A51" w:rsidRPr="00A86B38">
        <w:rPr>
          <w:rFonts w:eastAsia="Calibri"/>
          <w:sz w:val="18"/>
          <w:szCs w:val="18"/>
          <w:lang w:eastAsia="ar-SA"/>
        </w:rPr>
        <w:t xml:space="preserve"> disciplinari</w:t>
      </w:r>
      <w:r w:rsidRPr="00A86B38">
        <w:rPr>
          <w:rFonts w:eastAsia="Calibri"/>
          <w:sz w:val="18"/>
          <w:szCs w:val="18"/>
          <w:lang w:eastAsia="ar-SA"/>
        </w:rPr>
        <w:t xml:space="preserve">. </w:t>
      </w:r>
    </w:p>
    <w:p w14:paraId="3F9D3CB9" w14:textId="77777777" w:rsidR="00883D87" w:rsidRPr="00A86B38" w:rsidRDefault="00883D87" w:rsidP="00883D87">
      <w:pPr>
        <w:tabs>
          <w:tab w:val="left" w:pos="720"/>
        </w:tabs>
        <w:rPr>
          <w:b/>
          <w:sz w:val="18"/>
          <w:szCs w:val="18"/>
        </w:rPr>
      </w:pPr>
    </w:p>
    <w:p w14:paraId="48FB508A" w14:textId="173D3704" w:rsidR="00D76AFE" w:rsidRPr="00A86B38" w:rsidRDefault="00C95CF8" w:rsidP="00D76AFE">
      <w:pPr>
        <w:tabs>
          <w:tab w:val="left" w:pos="720"/>
        </w:tabs>
        <w:jc w:val="center"/>
        <w:rPr>
          <w:b/>
          <w:sz w:val="18"/>
          <w:szCs w:val="18"/>
        </w:rPr>
      </w:pPr>
      <w:r w:rsidRPr="00A86B38">
        <w:rPr>
          <w:b/>
          <w:sz w:val="18"/>
          <w:szCs w:val="18"/>
        </w:rPr>
        <w:t>MODALITÀ</w:t>
      </w:r>
      <w:r w:rsidR="00D76AFE" w:rsidRPr="00A86B38">
        <w:rPr>
          <w:b/>
          <w:sz w:val="18"/>
          <w:szCs w:val="18"/>
        </w:rPr>
        <w:t xml:space="preserve"> DI RECUPERO E POTENZIAMENTO</w:t>
      </w:r>
    </w:p>
    <w:p w14:paraId="6C4DA4DB" w14:textId="77777777" w:rsidR="00D76AFE" w:rsidRPr="00A86B38" w:rsidRDefault="00D76AFE" w:rsidP="00D76AFE">
      <w:pPr>
        <w:tabs>
          <w:tab w:val="left" w:pos="720"/>
        </w:tabs>
        <w:jc w:val="center"/>
        <w:rPr>
          <w:b/>
          <w:sz w:val="18"/>
          <w:szCs w:val="18"/>
        </w:rPr>
      </w:pPr>
    </w:p>
    <w:p w14:paraId="79BA66E2" w14:textId="163626ED" w:rsidR="00D76AFE" w:rsidRPr="00A86B38" w:rsidRDefault="00D76AFE" w:rsidP="00D76AFE">
      <w:pPr>
        <w:rPr>
          <w:iCs/>
          <w:sz w:val="18"/>
          <w:szCs w:val="18"/>
        </w:rPr>
      </w:pPr>
      <w:r w:rsidRPr="00A86B38">
        <w:rPr>
          <w:iCs/>
          <w:sz w:val="18"/>
          <w:szCs w:val="18"/>
        </w:rPr>
        <w:t xml:space="preserve">Per </w:t>
      </w:r>
      <w:r w:rsidR="0096002A" w:rsidRPr="00A86B38">
        <w:rPr>
          <w:iCs/>
          <w:sz w:val="18"/>
          <w:szCs w:val="18"/>
        </w:rPr>
        <w:t xml:space="preserve">le </w:t>
      </w:r>
      <w:r w:rsidRPr="00A86B38">
        <w:rPr>
          <w:i/>
          <w:sz w:val="18"/>
          <w:szCs w:val="18"/>
        </w:rPr>
        <w:t>attività di recupero</w:t>
      </w:r>
      <w:r w:rsidR="00874A6C" w:rsidRPr="00A86B38">
        <w:rPr>
          <w:iCs/>
          <w:sz w:val="18"/>
          <w:szCs w:val="18"/>
        </w:rPr>
        <w:t>,</w:t>
      </w:r>
      <w:r w:rsidRPr="00A86B38">
        <w:rPr>
          <w:iCs/>
          <w:sz w:val="18"/>
          <w:szCs w:val="18"/>
        </w:rPr>
        <w:t xml:space="preserve"> il Consiglio di Classe</w:t>
      </w:r>
      <w:r w:rsidR="00C329A1" w:rsidRPr="00A86B38">
        <w:rPr>
          <w:iCs/>
          <w:sz w:val="18"/>
          <w:szCs w:val="18"/>
        </w:rPr>
        <w:t>, oltre alla Pausa didattica prevista dal PTOF,</w:t>
      </w:r>
      <w:r w:rsidRPr="00A86B38">
        <w:rPr>
          <w:iCs/>
          <w:sz w:val="18"/>
          <w:szCs w:val="18"/>
        </w:rPr>
        <w:t xml:space="preserve"> individua le seguenti modalità:</w:t>
      </w:r>
    </w:p>
    <w:p w14:paraId="7F09D9B8" w14:textId="77777777" w:rsidR="00D76AFE" w:rsidRPr="00A86B38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  <w:sz w:val="18"/>
          <w:szCs w:val="18"/>
        </w:rPr>
      </w:pPr>
      <w:r w:rsidRPr="00A86B38">
        <w:rPr>
          <w:iCs/>
          <w:sz w:val="18"/>
          <w:szCs w:val="18"/>
        </w:rPr>
        <w:sym w:font="Wingdings" w:char="F06F"/>
      </w:r>
      <w:r w:rsidRPr="00A86B38">
        <w:rPr>
          <w:iCs/>
          <w:sz w:val="18"/>
          <w:szCs w:val="18"/>
        </w:rPr>
        <w:t xml:space="preserve"> recupero in itinere</w:t>
      </w:r>
    </w:p>
    <w:p w14:paraId="37F25E28" w14:textId="4ED8B9FF" w:rsidR="00D76AFE" w:rsidRPr="00A86B38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  <w:sz w:val="18"/>
          <w:szCs w:val="18"/>
        </w:rPr>
      </w:pPr>
      <w:r w:rsidRPr="00A86B38">
        <w:rPr>
          <w:iCs/>
          <w:sz w:val="18"/>
          <w:szCs w:val="18"/>
        </w:rPr>
        <w:sym w:font="Wingdings" w:char="F06F"/>
      </w:r>
      <w:r w:rsidRPr="00A86B38">
        <w:rPr>
          <w:iCs/>
          <w:sz w:val="18"/>
          <w:szCs w:val="18"/>
        </w:rPr>
        <w:t xml:space="preserve"> corsi extracurricolari </w:t>
      </w:r>
      <w:r w:rsidR="0096002A" w:rsidRPr="00A86B38">
        <w:rPr>
          <w:iCs/>
          <w:sz w:val="18"/>
          <w:szCs w:val="18"/>
        </w:rPr>
        <w:t>(a scelta degli studenti e compatibilmente con i criteri di cui al PTOF ed alla Contrattazione)</w:t>
      </w:r>
    </w:p>
    <w:p w14:paraId="14F557FE" w14:textId="6560200E" w:rsidR="00D76AFE" w:rsidRPr="00A86B38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  <w:sz w:val="18"/>
          <w:szCs w:val="18"/>
        </w:rPr>
      </w:pPr>
      <w:r w:rsidRPr="00A86B38">
        <w:rPr>
          <w:iCs/>
          <w:sz w:val="18"/>
          <w:szCs w:val="18"/>
        </w:rPr>
        <w:sym w:font="Wingdings" w:char="F06F"/>
      </w:r>
      <w:r w:rsidRPr="00A86B38">
        <w:rPr>
          <w:iCs/>
          <w:sz w:val="18"/>
          <w:szCs w:val="18"/>
        </w:rPr>
        <w:t xml:space="preserve"> ……………………..</w:t>
      </w:r>
    </w:p>
    <w:p w14:paraId="233D6FD6" w14:textId="428F1524" w:rsidR="00D76AFE" w:rsidRPr="00A86B38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  <w:sz w:val="18"/>
          <w:szCs w:val="18"/>
        </w:rPr>
      </w:pPr>
      <w:r w:rsidRPr="00A86B38">
        <w:rPr>
          <w:iCs/>
          <w:sz w:val="18"/>
          <w:szCs w:val="18"/>
        </w:rPr>
        <w:t xml:space="preserve">Per il </w:t>
      </w:r>
      <w:r w:rsidRPr="00A86B38">
        <w:rPr>
          <w:i/>
          <w:sz w:val="18"/>
          <w:szCs w:val="18"/>
        </w:rPr>
        <w:t>potenziamento</w:t>
      </w:r>
      <w:r w:rsidR="0096002A" w:rsidRPr="00A86B38">
        <w:rPr>
          <w:i/>
          <w:sz w:val="18"/>
          <w:szCs w:val="18"/>
        </w:rPr>
        <w:t>/valorizzazione dei talenti</w:t>
      </w:r>
      <w:r w:rsidRPr="00A86B38">
        <w:rPr>
          <w:iCs/>
          <w:sz w:val="18"/>
          <w:szCs w:val="18"/>
        </w:rPr>
        <w:t xml:space="preserve"> vengono indicate le seguenti modalità:</w:t>
      </w:r>
    </w:p>
    <w:p w14:paraId="06F81FF0" w14:textId="1B2D72E8" w:rsidR="00D76AFE" w:rsidRPr="00A86B38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  <w:sz w:val="18"/>
          <w:szCs w:val="18"/>
        </w:rPr>
      </w:pPr>
      <w:r w:rsidRPr="00A86B38">
        <w:rPr>
          <w:iCs/>
          <w:sz w:val="18"/>
          <w:szCs w:val="18"/>
        </w:rPr>
        <w:sym w:font="Wingdings" w:char="F06F"/>
      </w:r>
      <w:r w:rsidRPr="00A86B38">
        <w:rPr>
          <w:iCs/>
          <w:sz w:val="18"/>
          <w:szCs w:val="18"/>
        </w:rPr>
        <w:t xml:space="preserve"> </w:t>
      </w:r>
      <w:r w:rsidR="0096002A" w:rsidRPr="00A86B38">
        <w:rPr>
          <w:iCs/>
          <w:sz w:val="18"/>
          <w:szCs w:val="18"/>
        </w:rPr>
        <w:t xml:space="preserve">percorsi </w:t>
      </w:r>
      <w:r w:rsidRPr="00A86B38">
        <w:rPr>
          <w:iCs/>
          <w:sz w:val="18"/>
          <w:szCs w:val="18"/>
        </w:rPr>
        <w:t>multidisciplinari</w:t>
      </w:r>
    </w:p>
    <w:p w14:paraId="77EE00B1" w14:textId="062ACFD0" w:rsidR="00D76AFE" w:rsidRPr="00A86B38" w:rsidRDefault="00D76AFE" w:rsidP="00D76A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  <w:sz w:val="18"/>
          <w:szCs w:val="18"/>
        </w:rPr>
      </w:pPr>
      <w:r w:rsidRPr="00A86B38">
        <w:rPr>
          <w:iCs/>
          <w:sz w:val="18"/>
          <w:szCs w:val="18"/>
        </w:rPr>
        <w:sym w:font="Wingdings" w:char="F06F"/>
      </w:r>
      <w:r w:rsidRPr="00A86B38">
        <w:rPr>
          <w:iCs/>
          <w:sz w:val="18"/>
          <w:szCs w:val="18"/>
        </w:rPr>
        <w:t xml:space="preserve"> approfondimenti dei singoli docenti </w:t>
      </w:r>
    </w:p>
    <w:p w14:paraId="3B5E6F87" w14:textId="615C486C" w:rsidR="003C11D0" w:rsidRPr="00A86B38" w:rsidRDefault="00D76AFE" w:rsidP="009D4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iCs/>
          <w:sz w:val="18"/>
          <w:szCs w:val="18"/>
        </w:rPr>
      </w:pPr>
      <w:r w:rsidRPr="00A86B38">
        <w:rPr>
          <w:iCs/>
          <w:sz w:val="18"/>
          <w:szCs w:val="18"/>
        </w:rPr>
        <w:sym w:font="Wingdings" w:char="F06F"/>
      </w:r>
      <w:r w:rsidRPr="00A86B38">
        <w:rPr>
          <w:iCs/>
          <w:sz w:val="18"/>
          <w:szCs w:val="18"/>
        </w:rPr>
        <w:t xml:space="preserve"> ………………………………………………………………</w:t>
      </w:r>
      <w:r w:rsidR="003C11D0" w:rsidRPr="00A86B38">
        <w:rPr>
          <w:iCs/>
          <w:sz w:val="18"/>
          <w:szCs w:val="18"/>
        </w:rPr>
        <w:tab/>
      </w:r>
      <w:r w:rsidR="003C11D0" w:rsidRPr="00A86B38">
        <w:rPr>
          <w:iCs/>
          <w:sz w:val="18"/>
          <w:szCs w:val="18"/>
        </w:rPr>
        <w:tab/>
      </w:r>
      <w:r w:rsidR="003C11D0" w:rsidRPr="00A86B38">
        <w:rPr>
          <w:iCs/>
          <w:sz w:val="18"/>
          <w:szCs w:val="18"/>
        </w:rPr>
        <w:tab/>
      </w:r>
      <w:r w:rsidR="003C11D0" w:rsidRPr="00A86B38">
        <w:rPr>
          <w:iCs/>
          <w:sz w:val="18"/>
          <w:szCs w:val="18"/>
        </w:rPr>
        <w:tab/>
      </w:r>
      <w:r w:rsidR="003C11D0" w:rsidRPr="00A86B38">
        <w:rPr>
          <w:iCs/>
          <w:sz w:val="18"/>
          <w:szCs w:val="18"/>
        </w:rPr>
        <w:tab/>
      </w:r>
    </w:p>
    <w:p w14:paraId="5D5A2DA2" w14:textId="77777777" w:rsidR="004E4B2A" w:rsidRPr="00A86B38" w:rsidRDefault="004E4B2A" w:rsidP="003C11D0">
      <w:pPr>
        <w:jc w:val="left"/>
        <w:rPr>
          <w:iCs/>
          <w:sz w:val="18"/>
          <w:szCs w:val="18"/>
        </w:rPr>
      </w:pPr>
    </w:p>
    <w:p w14:paraId="05BF1A3F" w14:textId="77777777" w:rsidR="00C95CF8" w:rsidRPr="00A86B38" w:rsidRDefault="00C95CF8" w:rsidP="00E01406">
      <w:pPr>
        <w:tabs>
          <w:tab w:val="left" w:pos="4362"/>
        </w:tabs>
        <w:rPr>
          <w:b/>
          <w:sz w:val="18"/>
          <w:szCs w:val="18"/>
        </w:rPr>
      </w:pPr>
    </w:p>
    <w:p w14:paraId="3FDC8D01" w14:textId="53624B25" w:rsidR="00972693" w:rsidRPr="00A86B38" w:rsidRDefault="00972693" w:rsidP="00753606">
      <w:pPr>
        <w:tabs>
          <w:tab w:val="left" w:pos="4362"/>
        </w:tabs>
        <w:rPr>
          <w:b/>
          <w:sz w:val="18"/>
          <w:szCs w:val="18"/>
        </w:rPr>
      </w:pPr>
    </w:p>
    <w:p w14:paraId="07EBF33F" w14:textId="77777777" w:rsidR="00972693" w:rsidRPr="00A86B38" w:rsidRDefault="00972693" w:rsidP="004E4B2A">
      <w:pPr>
        <w:tabs>
          <w:tab w:val="left" w:pos="4362"/>
        </w:tabs>
        <w:jc w:val="center"/>
        <w:rPr>
          <w:b/>
          <w:sz w:val="18"/>
          <w:szCs w:val="18"/>
        </w:rPr>
      </w:pPr>
    </w:p>
    <w:p w14:paraId="68032DFE" w14:textId="3AFAA0C9" w:rsidR="004E4B2A" w:rsidRPr="00A86B38" w:rsidRDefault="0096002A" w:rsidP="00972693">
      <w:pPr>
        <w:tabs>
          <w:tab w:val="left" w:pos="4362"/>
        </w:tabs>
        <w:jc w:val="center"/>
        <w:rPr>
          <w:b/>
          <w:sz w:val="18"/>
          <w:szCs w:val="18"/>
        </w:rPr>
      </w:pPr>
      <w:r w:rsidRPr="00A86B38">
        <w:rPr>
          <w:b/>
          <w:sz w:val="18"/>
          <w:szCs w:val="18"/>
        </w:rPr>
        <w:t xml:space="preserve">Curricolo digitale </w:t>
      </w:r>
      <w:proofErr w:type="spellStart"/>
      <w:r w:rsidRPr="00A86B38">
        <w:rPr>
          <w:b/>
          <w:sz w:val="18"/>
          <w:szCs w:val="18"/>
        </w:rPr>
        <w:t>DigComp</w:t>
      </w:r>
      <w:proofErr w:type="spellEnd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0"/>
      </w:tblGrid>
      <w:tr w:rsidR="004E4B2A" w:rsidRPr="00A86B38" w14:paraId="4C92FBE7" w14:textId="77777777" w:rsidTr="00E01406">
        <w:trPr>
          <w:trHeight w:val="2108"/>
        </w:trPr>
        <w:tc>
          <w:tcPr>
            <w:tcW w:w="9850" w:type="dxa"/>
            <w:shd w:val="clear" w:color="auto" w:fill="FFFFFF" w:themeFill="background1"/>
          </w:tcPr>
          <w:p w14:paraId="5D08631B" w14:textId="77777777" w:rsidR="004E4B2A" w:rsidRPr="00A86B38" w:rsidRDefault="004E4B2A" w:rsidP="00D471EC">
            <w:pPr>
              <w:jc w:val="center"/>
              <w:rPr>
                <w:b/>
                <w:sz w:val="18"/>
                <w:szCs w:val="18"/>
              </w:rPr>
            </w:pPr>
          </w:p>
          <w:p w14:paraId="25CEE9FD" w14:textId="6A2D2812" w:rsidR="004E4B2A" w:rsidRPr="00A86B38" w:rsidRDefault="004E4B2A" w:rsidP="0096002A">
            <w:pPr>
              <w:tabs>
                <w:tab w:val="left" w:pos="4362"/>
              </w:tabs>
              <w:jc w:val="left"/>
              <w:rPr>
                <w:b/>
                <w:sz w:val="18"/>
                <w:szCs w:val="18"/>
              </w:rPr>
            </w:pPr>
            <w:r w:rsidRPr="00A86B38">
              <w:rPr>
                <w:bCs/>
                <w:sz w:val="18"/>
                <w:szCs w:val="18"/>
              </w:rPr>
              <w:t xml:space="preserve">Con riferimento </w:t>
            </w:r>
            <w:r w:rsidR="0096002A" w:rsidRPr="00A86B38">
              <w:rPr>
                <w:bCs/>
                <w:sz w:val="18"/>
                <w:szCs w:val="18"/>
              </w:rPr>
              <w:t xml:space="preserve">al </w:t>
            </w:r>
            <w:r w:rsidR="0096002A" w:rsidRPr="00A86B38">
              <w:rPr>
                <w:b/>
                <w:sz w:val="18"/>
                <w:szCs w:val="18"/>
              </w:rPr>
              <w:t xml:space="preserve">Curricolo digitale </w:t>
            </w:r>
            <w:proofErr w:type="spellStart"/>
            <w:r w:rsidR="0096002A" w:rsidRPr="00A86B38">
              <w:rPr>
                <w:b/>
                <w:sz w:val="18"/>
                <w:szCs w:val="18"/>
              </w:rPr>
              <w:t>DigComp</w:t>
            </w:r>
            <w:proofErr w:type="spellEnd"/>
            <w:r w:rsidR="0096002A" w:rsidRPr="00A86B38">
              <w:rPr>
                <w:b/>
                <w:sz w:val="18"/>
                <w:szCs w:val="18"/>
              </w:rPr>
              <w:t xml:space="preserve"> </w:t>
            </w:r>
            <w:r w:rsidRPr="00A86B38">
              <w:rPr>
                <w:bCs/>
                <w:sz w:val="18"/>
                <w:szCs w:val="18"/>
              </w:rPr>
              <w:t>il Consiglio di Classe:</w:t>
            </w:r>
          </w:p>
          <w:p w14:paraId="0DF346F6" w14:textId="6ADC26AD" w:rsidR="004E4B2A" w:rsidRPr="00A86B38" w:rsidRDefault="004E4B2A" w:rsidP="00D471EC">
            <w:pPr>
              <w:rPr>
                <w:bCs/>
                <w:sz w:val="18"/>
                <w:szCs w:val="18"/>
              </w:rPr>
            </w:pPr>
            <w:r w:rsidRPr="00A86B38">
              <w:rPr>
                <w:bCs/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8F5F9BF" w14:textId="77777777" w:rsidR="004E4B2A" w:rsidRPr="00A86B38" w:rsidRDefault="004E4B2A" w:rsidP="00D471EC">
            <w:pPr>
              <w:rPr>
                <w:bCs/>
                <w:sz w:val="18"/>
                <w:szCs w:val="18"/>
              </w:rPr>
            </w:pPr>
          </w:p>
          <w:p w14:paraId="1F7AFEF0" w14:textId="77777777" w:rsidR="004E4B2A" w:rsidRPr="00A86B38" w:rsidRDefault="004E4B2A" w:rsidP="00D471EC">
            <w:pPr>
              <w:rPr>
                <w:b/>
                <w:sz w:val="18"/>
                <w:szCs w:val="18"/>
              </w:rPr>
            </w:pPr>
          </w:p>
        </w:tc>
      </w:tr>
    </w:tbl>
    <w:p w14:paraId="66910CE9" w14:textId="22D2E99D" w:rsidR="001530C5" w:rsidRPr="00A86B38" w:rsidRDefault="001530C5" w:rsidP="00C95CF8">
      <w:pPr>
        <w:jc w:val="left"/>
        <w:rPr>
          <w:iCs/>
          <w:sz w:val="18"/>
          <w:szCs w:val="18"/>
        </w:rPr>
      </w:pPr>
    </w:p>
    <w:p w14:paraId="7C2EC68A" w14:textId="6D364844" w:rsidR="008B4F26" w:rsidRPr="00A86B38" w:rsidRDefault="0096002A" w:rsidP="00D96472">
      <w:pPr>
        <w:tabs>
          <w:tab w:val="left" w:pos="720"/>
        </w:tabs>
        <w:jc w:val="center"/>
        <w:rPr>
          <w:b/>
          <w:sz w:val="18"/>
          <w:szCs w:val="18"/>
        </w:rPr>
      </w:pPr>
      <w:r w:rsidRPr="00A86B38">
        <w:rPr>
          <w:b/>
          <w:sz w:val="18"/>
          <w:szCs w:val="18"/>
        </w:rPr>
        <w:t>Curricolo</w:t>
      </w:r>
      <w:r w:rsidRPr="00A86B38">
        <w:rPr>
          <w:b/>
          <w:sz w:val="18"/>
          <w:szCs w:val="18"/>
        </w:rPr>
        <w:t xml:space="preserve"> di </w:t>
      </w:r>
      <w:r w:rsidR="00C0196C" w:rsidRPr="00A86B38">
        <w:rPr>
          <w:b/>
          <w:sz w:val="18"/>
          <w:szCs w:val="18"/>
        </w:rPr>
        <w:t>EDUCAZIONE CIVICA</w:t>
      </w:r>
    </w:p>
    <w:p w14:paraId="7AB98CE0" w14:textId="18886B06" w:rsidR="00C0196C" w:rsidRPr="00A86B38" w:rsidRDefault="00C0196C" w:rsidP="00D50ED7">
      <w:pPr>
        <w:pStyle w:val="Elencoacolori-Colore11"/>
        <w:rPr>
          <w:rFonts w:ascii="Times New Roman" w:hAnsi="Times New Roman"/>
          <w:sz w:val="18"/>
          <w:szCs w:val="18"/>
          <w:lang w:val="it-IT"/>
        </w:rPr>
      </w:pPr>
      <w:r w:rsidRPr="00A86B38">
        <w:rPr>
          <w:rFonts w:ascii="Times New Roman" w:hAnsi="Times New Roman"/>
          <w:sz w:val="18"/>
          <w:szCs w:val="18"/>
          <w:lang w:val="it-IT"/>
        </w:rPr>
        <w:t>docente</w:t>
      </w:r>
      <w:r w:rsidRPr="00A86B38">
        <w:rPr>
          <w:rFonts w:ascii="Times New Roman" w:hAnsi="Times New Roman"/>
          <w:sz w:val="18"/>
          <w:szCs w:val="18"/>
          <w:lang w:val="it-IT" w:bidi="it-IT"/>
        </w:rPr>
        <w:t xml:space="preserve"> con funzione di coordinamento:</w:t>
      </w:r>
      <w:r w:rsidRPr="00A86B38">
        <w:rPr>
          <w:rFonts w:ascii="Times New Roman" w:hAnsi="Times New Roman"/>
          <w:sz w:val="18"/>
          <w:szCs w:val="18"/>
          <w:lang w:val="it-IT"/>
        </w:rPr>
        <w:t xml:space="preserve"> Prof.: ________________</w:t>
      </w:r>
    </w:p>
    <w:p w14:paraId="3A5E8AD5" w14:textId="1CDC03A3" w:rsidR="00863BB2" w:rsidRPr="00A86B38" w:rsidRDefault="00863BB2" w:rsidP="00E01406">
      <w:pPr>
        <w:jc w:val="center"/>
        <w:rPr>
          <w:rFonts w:eastAsia="Calibri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1792"/>
        <w:gridCol w:w="2194"/>
        <w:gridCol w:w="2278"/>
        <w:gridCol w:w="519"/>
      </w:tblGrid>
      <w:tr w:rsidR="00DB1E47" w:rsidRPr="00A86B38" w14:paraId="17B549C9" w14:textId="77777777" w:rsidTr="003200F8">
        <w:tc>
          <w:tcPr>
            <w:tcW w:w="3186" w:type="dxa"/>
            <w:shd w:val="clear" w:color="auto" w:fill="auto"/>
          </w:tcPr>
          <w:p w14:paraId="105CE0E6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>Nuclei concettuali</w:t>
            </w:r>
          </w:p>
        </w:tc>
        <w:tc>
          <w:tcPr>
            <w:tcW w:w="1896" w:type="dxa"/>
            <w:shd w:val="clear" w:color="auto" w:fill="auto"/>
          </w:tcPr>
          <w:p w14:paraId="562C954B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 xml:space="preserve">Disciplina/e COINVOLTE </w:t>
            </w:r>
          </w:p>
        </w:tc>
        <w:tc>
          <w:tcPr>
            <w:tcW w:w="2365" w:type="dxa"/>
            <w:shd w:val="clear" w:color="auto" w:fill="auto"/>
          </w:tcPr>
          <w:p w14:paraId="076851DD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>SCANSIONE TEMPORALE</w:t>
            </w:r>
          </w:p>
        </w:tc>
        <w:tc>
          <w:tcPr>
            <w:tcW w:w="2442" w:type="dxa"/>
            <w:shd w:val="clear" w:color="auto" w:fill="auto"/>
          </w:tcPr>
          <w:p w14:paraId="4819492D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>COMPETENZA N.</w:t>
            </w:r>
            <w:proofErr w:type="gramStart"/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 xml:space="preserve"> ….</w:t>
            </w:r>
            <w:proofErr w:type="gramEnd"/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>. (con relativi obiettivi di apprendimento)</w:t>
            </w:r>
          </w:p>
        </w:tc>
        <w:tc>
          <w:tcPr>
            <w:tcW w:w="531" w:type="dxa"/>
            <w:shd w:val="clear" w:color="auto" w:fill="auto"/>
          </w:tcPr>
          <w:p w14:paraId="0D191E8A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>n. ore</w:t>
            </w:r>
          </w:p>
        </w:tc>
      </w:tr>
      <w:tr w:rsidR="00DB1E47" w:rsidRPr="00A86B38" w14:paraId="29007368" w14:textId="77777777" w:rsidTr="003200F8">
        <w:trPr>
          <w:trHeight w:val="403"/>
        </w:trPr>
        <w:tc>
          <w:tcPr>
            <w:tcW w:w="3186" w:type="dxa"/>
            <w:vMerge w:val="restart"/>
            <w:shd w:val="clear" w:color="auto" w:fill="auto"/>
          </w:tcPr>
          <w:p w14:paraId="20DC5998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>Costituzione</w:t>
            </w:r>
          </w:p>
          <w:p w14:paraId="4065F130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  <w:p w14:paraId="21E29788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  <w:p w14:paraId="0CDBEEC3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14:paraId="6C6364B6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3C1B8AF6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proofErr w:type="gramStart"/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 bimestre</w:t>
            </w:r>
            <w:proofErr w:type="gramEnd"/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:</w:t>
            </w:r>
          </w:p>
        </w:tc>
        <w:tc>
          <w:tcPr>
            <w:tcW w:w="2442" w:type="dxa"/>
            <w:shd w:val="clear" w:color="auto" w:fill="auto"/>
          </w:tcPr>
          <w:p w14:paraId="07AEC820" w14:textId="77777777" w:rsidR="00DB1E47" w:rsidRPr="00A86B38" w:rsidRDefault="00DB1E47" w:rsidP="00DB1E47">
            <w:pPr>
              <w:jc w:val="left"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  <w:p w14:paraId="57403569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554DE96A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480408EC" w14:textId="77777777" w:rsidTr="003200F8">
        <w:trPr>
          <w:trHeight w:val="360"/>
        </w:trPr>
        <w:tc>
          <w:tcPr>
            <w:tcW w:w="3186" w:type="dxa"/>
            <w:vMerge/>
            <w:shd w:val="clear" w:color="auto" w:fill="auto"/>
          </w:tcPr>
          <w:p w14:paraId="115825D7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7DB06066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726F2B34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II bimestre:</w:t>
            </w:r>
          </w:p>
        </w:tc>
        <w:tc>
          <w:tcPr>
            <w:tcW w:w="2442" w:type="dxa"/>
            <w:shd w:val="clear" w:color="auto" w:fill="auto"/>
          </w:tcPr>
          <w:p w14:paraId="2DD9575D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05F94CCD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7FFA0C7B" w14:textId="77777777" w:rsidTr="003200F8">
        <w:trPr>
          <w:trHeight w:val="325"/>
        </w:trPr>
        <w:tc>
          <w:tcPr>
            <w:tcW w:w="3186" w:type="dxa"/>
            <w:vMerge/>
            <w:shd w:val="clear" w:color="auto" w:fill="auto"/>
          </w:tcPr>
          <w:p w14:paraId="5DD72544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21BD923F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00A04DFD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III bimestre:</w:t>
            </w:r>
          </w:p>
        </w:tc>
        <w:tc>
          <w:tcPr>
            <w:tcW w:w="2442" w:type="dxa"/>
            <w:shd w:val="clear" w:color="auto" w:fill="auto"/>
          </w:tcPr>
          <w:p w14:paraId="20DC80E2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46492AC1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55AF36D6" w14:textId="77777777" w:rsidTr="003200F8">
        <w:trPr>
          <w:trHeight w:val="729"/>
        </w:trPr>
        <w:tc>
          <w:tcPr>
            <w:tcW w:w="3186" w:type="dxa"/>
            <w:vMerge/>
            <w:shd w:val="clear" w:color="auto" w:fill="auto"/>
          </w:tcPr>
          <w:p w14:paraId="36BDD574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2BB285E7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7AC7C2AF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IV bimestre:</w:t>
            </w:r>
          </w:p>
        </w:tc>
        <w:tc>
          <w:tcPr>
            <w:tcW w:w="2442" w:type="dxa"/>
            <w:shd w:val="clear" w:color="auto" w:fill="auto"/>
          </w:tcPr>
          <w:p w14:paraId="5C84B69F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6A5EE620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3A59EF2B" w14:textId="77777777" w:rsidTr="003200F8">
        <w:trPr>
          <w:trHeight w:val="385"/>
        </w:trPr>
        <w:tc>
          <w:tcPr>
            <w:tcW w:w="3186" w:type="dxa"/>
            <w:vMerge w:val="restart"/>
            <w:shd w:val="clear" w:color="auto" w:fill="auto"/>
          </w:tcPr>
          <w:p w14:paraId="3DD78815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>Sviluppo economico e sostenibilità</w:t>
            </w:r>
          </w:p>
          <w:p w14:paraId="108C6D64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14:paraId="764D4E0C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0EB80F75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proofErr w:type="gramStart"/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 bimestre</w:t>
            </w:r>
            <w:proofErr w:type="gramEnd"/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:</w:t>
            </w:r>
          </w:p>
        </w:tc>
        <w:tc>
          <w:tcPr>
            <w:tcW w:w="2442" w:type="dxa"/>
            <w:shd w:val="clear" w:color="auto" w:fill="auto"/>
          </w:tcPr>
          <w:p w14:paraId="4635C0F6" w14:textId="77777777" w:rsidR="00DB1E47" w:rsidRPr="00A86B38" w:rsidRDefault="00DB1E47" w:rsidP="00DB1E47">
            <w:pPr>
              <w:jc w:val="left"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  <w:p w14:paraId="173885D2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6E7284B4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18527F56" w14:textId="77777777" w:rsidTr="003200F8">
        <w:trPr>
          <w:trHeight w:val="531"/>
        </w:trPr>
        <w:tc>
          <w:tcPr>
            <w:tcW w:w="3186" w:type="dxa"/>
            <w:vMerge/>
            <w:shd w:val="clear" w:color="auto" w:fill="auto"/>
          </w:tcPr>
          <w:p w14:paraId="27390F2D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530800EC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751833D3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II bimestre:</w:t>
            </w:r>
          </w:p>
        </w:tc>
        <w:tc>
          <w:tcPr>
            <w:tcW w:w="2442" w:type="dxa"/>
            <w:shd w:val="clear" w:color="auto" w:fill="auto"/>
          </w:tcPr>
          <w:p w14:paraId="3C891A8A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72CC07C2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012DB9A5" w14:textId="77777777" w:rsidTr="003200F8">
        <w:trPr>
          <w:trHeight w:val="351"/>
        </w:trPr>
        <w:tc>
          <w:tcPr>
            <w:tcW w:w="3186" w:type="dxa"/>
            <w:vMerge/>
            <w:shd w:val="clear" w:color="auto" w:fill="auto"/>
          </w:tcPr>
          <w:p w14:paraId="2FEBC269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028E0A85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1E3631A9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III bimestre:</w:t>
            </w:r>
          </w:p>
        </w:tc>
        <w:tc>
          <w:tcPr>
            <w:tcW w:w="2442" w:type="dxa"/>
            <w:shd w:val="clear" w:color="auto" w:fill="auto"/>
          </w:tcPr>
          <w:p w14:paraId="201BF3B8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6B61A3B9" w14:textId="77777777" w:rsidR="00DB1E47" w:rsidRPr="00A86B38" w:rsidRDefault="00DB1E47" w:rsidP="00DB1E47">
            <w:pPr>
              <w:suppressAutoHyphens/>
              <w:autoSpaceDE w:val="0"/>
              <w:jc w:val="left"/>
              <w:rPr>
                <w:sz w:val="18"/>
                <w:szCs w:val="18"/>
                <w:lang w:eastAsia="zh-CN"/>
              </w:rPr>
            </w:pPr>
          </w:p>
          <w:p w14:paraId="1BD2CDCC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3D54E9CC" w14:textId="77777777" w:rsidTr="003200F8">
        <w:trPr>
          <w:trHeight w:val="763"/>
        </w:trPr>
        <w:tc>
          <w:tcPr>
            <w:tcW w:w="3186" w:type="dxa"/>
            <w:vMerge/>
            <w:shd w:val="clear" w:color="auto" w:fill="auto"/>
          </w:tcPr>
          <w:p w14:paraId="52379AB3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3A36A1DE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5CEC829C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IV bimestre:</w:t>
            </w:r>
          </w:p>
        </w:tc>
        <w:tc>
          <w:tcPr>
            <w:tcW w:w="2442" w:type="dxa"/>
            <w:shd w:val="clear" w:color="auto" w:fill="auto"/>
          </w:tcPr>
          <w:p w14:paraId="785B8704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6A579751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15DE9DDE" w14:textId="77777777" w:rsidTr="003200F8">
        <w:trPr>
          <w:trHeight w:val="437"/>
        </w:trPr>
        <w:tc>
          <w:tcPr>
            <w:tcW w:w="3186" w:type="dxa"/>
            <w:vMerge w:val="restart"/>
            <w:shd w:val="clear" w:color="auto" w:fill="auto"/>
          </w:tcPr>
          <w:p w14:paraId="7D9A1C1C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  <w:t>Cittadinanza digitale</w:t>
            </w:r>
          </w:p>
          <w:p w14:paraId="1C3558AF" w14:textId="77777777" w:rsidR="00DB1E47" w:rsidRPr="00A86B38" w:rsidRDefault="00DB1E47" w:rsidP="00DB1E47">
            <w:pPr>
              <w:suppressAutoHyphens/>
              <w:rPr>
                <w:rFonts w:eastAsia="Calibri"/>
                <w:i/>
                <w:iCs/>
                <w:kern w:val="2"/>
                <w:sz w:val="18"/>
                <w:szCs w:val="18"/>
                <w:lang w:eastAsia="en-US" w:bidi="hi-IN"/>
              </w:rPr>
            </w:pPr>
          </w:p>
          <w:p w14:paraId="4597E473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  <w:p w14:paraId="6F23F66D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  <w:p w14:paraId="51B1ADF4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14:paraId="286B5B4F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399AAE3B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proofErr w:type="gramStart"/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 bimestre</w:t>
            </w:r>
            <w:proofErr w:type="gramEnd"/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:</w:t>
            </w:r>
          </w:p>
        </w:tc>
        <w:tc>
          <w:tcPr>
            <w:tcW w:w="2442" w:type="dxa"/>
            <w:shd w:val="clear" w:color="auto" w:fill="auto"/>
          </w:tcPr>
          <w:p w14:paraId="7E1AE0AD" w14:textId="77777777" w:rsidR="00DB1E47" w:rsidRPr="00A86B38" w:rsidRDefault="00DB1E47" w:rsidP="00DB1E47">
            <w:pPr>
              <w:jc w:val="left"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  <w:p w14:paraId="682A457B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38B86A9B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65EC4BC1" w14:textId="77777777" w:rsidTr="003200F8">
        <w:trPr>
          <w:trHeight w:val="385"/>
        </w:trPr>
        <w:tc>
          <w:tcPr>
            <w:tcW w:w="3186" w:type="dxa"/>
            <w:vMerge/>
            <w:shd w:val="clear" w:color="auto" w:fill="auto"/>
          </w:tcPr>
          <w:p w14:paraId="185B1429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79211972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05DA1F3B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II bimestre:</w:t>
            </w:r>
          </w:p>
        </w:tc>
        <w:tc>
          <w:tcPr>
            <w:tcW w:w="2442" w:type="dxa"/>
            <w:shd w:val="clear" w:color="auto" w:fill="auto"/>
          </w:tcPr>
          <w:p w14:paraId="1BECD4CE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67ACA96B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5A18715C" w14:textId="77777777" w:rsidTr="003200F8">
        <w:trPr>
          <w:trHeight w:val="368"/>
        </w:trPr>
        <w:tc>
          <w:tcPr>
            <w:tcW w:w="3186" w:type="dxa"/>
            <w:vMerge/>
            <w:shd w:val="clear" w:color="auto" w:fill="auto"/>
          </w:tcPr>
          <w:p w14:paraId="35231BCE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1EEE8EDF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40EBBD1B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III bimestre:</w:t>
            </w:r>
          </w:p>
        </w:tc>
        <w:tc>
          <w:tcPr>
            <w:tcW w:w="2442" w:type="dxa"/>
            <w:shd w:val="clear" w:color="auto" w:fill="auto"/>
          </w:tcPr>
          <w:p w14:paraId="2EC28236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770A1D71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  <w:tr w:rsidR="00DB1E47" w:rsidRPr="00A86B38" w14:paraId="35459429" w14:textId="77777777" w:rsidTr="003200F8">
        <w:trPr>
          <w:trHeight w:val="403"/>
        </w:trPr>
        <w:tc>
          <w:tcPr>
            <w:tcW w:w="3186" w:type="dxa"/>
            <w:vMerge/>
            <w:shd w:val="clear" w:color="auto" w:fill="auto"/>
          </w:tcPr>
          <w:p w14:paraId="76C1B341" w14:textId="77777777" w:rsidR="00DB1E47" w:rsidRPr="00A86B38" w:rsidRDefault="00DB1E47" w:rsidP="00DB1E47">
            <w:pPr>
              <w:suppressAutoHyphens/>
              <w:rPr>
                <w:rFonts w:eastAsia="Calibri"/>
                <w:b/>
                <w:bCs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1896" w:type="dxa"/>
            <w:vMerge/>
            <w:shd w:val="clear" w:color="auto" w:fill="auto"/>
          </w:tcPr>
          <w:p w14:paraId="0006C6D8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2365" w:type="dxa"/>
            <w:shd w:val="clear" w:color="auto" w:fill="auto"/>
          </w:tcPr>
          <w:p w14:paraId="1F06F442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  <w:r w:rsidRPr="00A86B38">
              <w:rPr>
                <w:rFonts w:eastAsia="Calibri"/>
                <w:kern w:val="2"/>
                <w:sz w:val="18"/>
                <w:szCs w:val="18"/>
                <w:lang w:eastAsia="en-US" w:bidi="hi-IN"/>
              </w:rPr>
              <w:t>IV bimestre:</w:t>
            </w:r>
          </w:p>
        </w:tc>
        <w:tc>
          <w:tcPr>
            <w:tcW w:w="2442" w:type="dxa"/>
            <w:shd w:val="clear" w:color="auto" w:fill="auto"/>
          </w:tcPr>
          <w:p w14:paraId="68D54CC3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  <w:tc>
          <w:tcPr>
            <w:tcW w:w="531" w:type="dxa"/>
            <w:shd w:val="clear" w:color="auto" w:fill="auto"/>
          </w:tcPr>
          <w:p w14:paraId="59EEB293" w14:textId="77777777" w:rsidR="00DB1E47" w:rsidRPr="00A86B38" w:rsidRDefault="00DB1E47" w:rsidP="00DB1E47">
            <w:pPr>
              <w:suppressAutoHyphens/>
              <w:rPr>
                <w:rFonts w:eastAsia="Calibri"/>
                <w:kern w:val="2"/>
                <w:sz w:val="18"/>
                <w:szCs w:val="18"/>
                <w:lang w:eastAsia="en-US" w:bidi="hi-IN"/>
              </w:rPr>
            </w:pPr>
          </w:p>
        </w:tc>
      </w:tr>
    </w:tbl>
    <w:p w14:paraId="67FE1084" w14:textId="71252790" w:rsidR="00E11D49" w:rsidRPr="00A86B38" w:rsidRDefault="00E11D49" w:rsidP="00DB1E47">
      <w:pPr>
        <w:rPr>
          <w:rFonts w:eastAsia="Calibri"/>
          <w:sz w:val="18"/>
          <w:szCs w:val="18"/>
          <w:lang w:eastAsia="ar-SA"/>
        </w:rPr>
      </w:pPr>
    </w:p>
    <w:p w14:paraId="7500E3BC" w14:textId="68844ECC" w:rsidR="00DB1E47" w:rsidRPr="00A86B38" w:rsidRDefault="00DB1E47" w:rsidP="00DB1E47">
      <w:pPr>
        <w:ind w:right="566"/>
        <w:rPr>
          <w:rFonts w:eastAsia="Calibri"/>
          <w:sz w:val="18"/>
          <w:szCs w:val="18"/>
        </w:rPr>
      </w:pPr>
      <w:r w:rsidRPr="00A86B38">
        <w:rPr>
          <w:rFonts w:eastAsia="Calibri"/>
          <w:sz w:val="18"/>
          <w:szCs w:val="18"/>
        </w:rPr>
        <w:t>(</w:t>
      </w:r>
      <w:r w:rsidRPr="00A86B38">
        <w:rPr>
          <w:rFonts w:eastAsia="Calibri"/>
          <w:i/>
          <w:iCs/>
          <w:sz w:val="18"/>
          <w:szCs w:val="18"/>
        </w:rPr>
        <w:t>Per le classi quinte</w:t>
      </w:r>
      <w:r w:rsidRPr="00A86B38">
        <w:rPr>
          <w:rFonts w:eastAsia="Calibri"/>
          <w:sz w:val="18"/>
          <w:szCs w:val="18"/>
        </w:rPr>
        <w:t xml:space="preserve">) Sulla base degli obiettivi trasversali di cui sopra, il Consiglio individua i seguenti Percorsi interdisciplinari, in chiave orientativa </w:t>
      </w:r>
      <w:r w:rsidR="0096002A" w:rsidRPr="00A86B38">
        <w:rPr>
          <w:rFonts w:eastAsia="Calibri"/>
          <w:sz w:val="18"/>
          <w:szCs w:val="18"/>
        </w:rPr>
        <w:t xml:space="preserve">per </w:t>
      </w:r>
      <w:r w:rsidRPr="00A86B38">
        <w:rPr>
          <w:rFonts w:eastAsia="Calibri"/>
          <w:sz w:val="18"/>
          <w:szCs w:val="18"/>
        </w:rPr>
        <w:t>l’Esame di Stato:</w:t>
      </w:r>
    </w:p>
    <w:p w14:paraId="3E2D9F87" w14:textId="77777777" w:rsidR="00DB1E47" w:rsidRPr="00A86B38" w:rsidRDefault="00DB1E47" w:rsidP="00DB1E47">
      <w:pPr>
        <w:ind w:right="566"/>
        <w:rPr>
          <w:rFonts w:eastAsia="Calibri"/>
          <w:sz w:val="18"/>
          <w:szCs w:val="18"/>
        </w:rPr>
      </w:pPr>
    </w:p>
    <w:p w14:paraId="774DDE2C" w14:textId="77777777" w:rsidR="00DB1E47" w:rsidRPr="00A86B38" w:rsidRDefault="00DB1E47" w:rsidP="00DB1E47">
      <w:pPr>
        <w:spacing w:line="360" w:lineRule="auto"/>
        <w:rPr>
          <w:sz w:val="18"/>
          <w:szCs w:val="18"/>
        </w:rPr>
      </w:pPr>
      <w:r w:rsidRPr="00A86B38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96BBB65" w14:textId="77777777" w:rsidR="00DB1E47" w:rsidRPr="00A86B38" w:rsidRDefault="00DB1E47" w:rsidP="00DB1E47">
      <w:pPr>
        <w:rPr>
          <w:rFonts w:eastAsia="Calibri"/>
          <w:sz w:val="18"/>
          <w:szCs w:val="18"/>
          <w:lang w:eastAsia="ar-SA"/>
        </w:rPr>
      </w:pPr>
    </w:p>
    <w:p w14:paraId="595B7C2C" w14:textId="366C68C8" w:rsidR="00C0196C" w:rsidRPr="00A86B38" w:rsidRDefault="00753606" w:rsidP="00D50ED7">
      <w:pPr>
        <w:jc w:val="center"/>
        <w:rPr>
          <w:rFonts w:eastAsia="Calibri"/>
          <w:b/>
          <w:sz w:val="18"/>
          <w:szCs w:val="18"/>
          <w:lang w:eastAsia="ar-SA"/>
        </w:rPr>
      </w:pPr>
      <w:r w:rsidRPr="00A86B38">
        <w:rPr>
          <w:rFonts w:eastAsia="Calibri"/>
          <w:b/>
          <w:sz w:val="18"/>
          <w:szCs w:val="18"/>
          <w:lang w:eastAsia="ar-SA"/>
        </w:rPr>
        <w:t>SIMULAZIONI PROVE ESAME DI STATO</w:t>
      </w:r>
    </w:p>
    <w:p w14:paraId="01B072D8" w14:textId="4156FECA" w:rsidR="00D620F2" w:rsidRPr="00A86B38" w:rsidRDefault="00753606" w:rsidP="00DD0F48">
      <w:pPr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>Si prevedono le seguenti simulazioni:</w:t>
      </w:r>
    </w:p>
    <w:p w14:paraId="4A870533" w14:textId="1589B964" w:rsidR="00753606" w:rsidRPr="00A86B38" w:rsidRDefault="00753606" w:rsidP="00D50ED7">
      <w:pPr>
        <w:contextualSpacing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>_______________________________________________________________________</w:t>
      </w:r>
      <w:r w:rsidR="00D50ED7" w:rsidRPr="00A86B38">
        <w:rPr>
          <w:rFonts w:eastAsia="Calibri"/>
          <w:sz w:val="18"/>
          <w:szCs w:val="18"/>
          <w:lang w:eastAsia="ar-SA"/>
        </w:rPr>
        <w:t>_________</w:t>
      </w:r>
    </w:p>
    <w:p w14:paraId="5136FFAC" w14:textId="23DCC311" w:rsidR="00D620F2" w:rsidRPr="00A86B38" w:rsidRDefault="00753606" w:rsidP="00D50ED7">
      <w:pPr>
        <w:contextualSpacing/>
        <w:rPr>
          <w:rFonts w:eastAsia="Calibri"/>
          <w:sz w:val="18"/>
          <w:szCs w:val="18"/>
          <w:lang w:eastAsia="ar-SA"/>
        </w:rPr>
      </w:pPr>
      <w:r w:rsidRPr="00A86B38">
        <w:rPr>
          <w:rFonts w:eastAsia="Calibri"/>
          <w:sz w:val="18"/>
          <w:szCs w:val="18"/>
          <w:lang w:eastAsia="ar-SA"/>
        </w:rPr>
        <w:t>________________________________________________________________________________</w:t>
      </w:r>
    </w:p>
    <w:p w14:paraId="0949B360" w14:textId="326063D1" w:rsidR="00972693" w:rsidRPr="00A86B38" w:rsidRDefault="00753606" w:rsidP="00D50ED7">
      <w:pPr>
        <w:tabs>
          <w:tab w:val="left" w:pos="720"/>
        </w:tabs>
        <w:contextualSpacing/>
        <w:rPr>
          <w:b/>
          <w:bCs/>
          <w:spacing w:val="-6"/>
          <w:sz w:val="18"/>
          <w:szCs w:val="18"/>
        </w:rPr>
      </w:pPr>
      <w:r w:rsidRPr="00A86B38">
        <w:rPr>
          <w:b/>
          <w:bCs/>
          <w:spacing w:val="-6"/>
          <w:sz w:val="18"/>
          <w:szCs w:val="18"/>
        </w:rPr>
        <w:t>________________________</w:t>
      </w:r>
      <w:r w:rsidR="00D50ED7" w:rsidRPr="00A86B38">
        <w:rPr>
          <w:b/>
          <w:bCs/>
          <w:spacing w:val="-6"/>
          <w:sz w:val="18"/>
          <w:szCs w:val="18"/>
        </w:rPr>
        <w:t>___</w:t>
      </w:r>
      <w:r w:rsidRPr="00A86B38">
        <w:rPr>
          <w:b/>
          <w:bCs/>
          <w:spacing w:val="-6"/>
          <w:sz w:val="18"/>
          <w:szCs w:val="18"/>
        </w:rPr>
        <w:t>_____________________________________</w:t>
      </w:r>
      <w:r w:rsidR="00D50ED7" w:rsidRPr="00A86B38">
        <w:rPr>
          <w:b/>
          <w:bCs/>
          <w:spacing w:val="-6"/>
          <w:sz w:val="18"/>
          <w:szCs w:val="18"/>
        </w:rPr>
        <w:t>_______</w:t>
      </w:r>
    </w:p>
    <w:p w14:paraId="39ACFDB4" w14:textId="77777777" w:rsidR="00972693" w:rsidRPr="00A86B38" w:rsidRDefault="00972693" w:rsidP="00D620F2">
      <w:pPr>
        <w:tabs>
          <w:tab w:val="left" w:pos="720"/>
        </w:tabs>
        <w:jc w:val="center"/>
        <w:rPr>
          <w:b/>
          <w:bCs/>
          <w:spacing w:val="-6"/>
          <w:sz w:val="18"/>
          <w:szCs w:val="18"/>
        </w:rPr>
      </w:pPr>
    </w:p>
    <w:p w14:paraId="5379F314" w14:textId="01513FEA" w:rsidR="00B02817" w:rsidRPr="00A86B38" w:rsidRDefault="00B02817" w:rsidP="00D620F2">
      <w:pPr>
        <w:tabs>
          <w:tab w:val="left" w:pos="720"/>
        </w:tabs>
        <w:jc w:val="center"/>
        <w:rPr>
          <w:b/>
          <w:bCs/>
          <w:spacing w:val="-6"/>
          <w:sz w:val="18"/>
          <w:szCs w:val="18"/>
        </w:rPr>
      </w:pPr>
      <w:r w:rsidRPr="00A86B38">
        <w:rPr>
          <w:b/>
          <w:bCs/>
          <w:spacing w:val="-6"/>
          <w:sz w:val="18"/>
          <w:szCs w:val="18"/>
        </w:rPr>
        <w:t xml:space="preserve">PROVE INVALSI </w:t>
      </w:r>
    </w:p>
    <w:p w14:paraId="4A7A7FB5" w14:textId="7F01A2A5" w:rsidR="0011096B" w:rsidRPr="00A86B38" w:rsidRDefault="00803D3F" w:rsidP="00BC3300">
      <w:pPr>
        <w:tabs>
          <w:tab w:val="left" w:pos="720"/>
        </w:tabs>
        <w:jc w:val="center"/>
        <w:rPr>
          <w:b/>
          <w:bCs/>
          <w:spacing w:val="-6"/>
          <w:sz w:val="18"/>
          <w:szCs w:val="18"/>
        </w:rPr>
      </w:pPr>
      <w:bookmarkStart w:id="8" w:name="_Hlk83572652"/>
      <w:r w:rsidRPr="00A86B38">
        <w:rPr>
          <w:b/>
          <w:bCs/>
          <w:spacing w:val="-6"/>
          <w:sz w:val="18"/>
          <w:szCs w:val="18"/>
        </w:rPr>
        <w:t>(se previste)</w:t>
      </w:r>
      <w:bookmarkEnd w:id="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883D87" w:rsidRPr="00A86B38" w14:paraId="7174319F" w14:textId="77777777" w:rsidTr="00DB1E47">
        <w:trPr>
          <w:trHeight w:val="2799"/>
        </w:trPr>
        <w:tc>
          <w:tcPr>
            <w:tcW w:w="5000" w:type="pct"/>
            <w:shd w:val="clear" w:color="auto" w:fill="auto"/>
          </w:tcPr>
          <w:p w14:paraId="4BC9799B" w14:textId="77777777" w:rsidR="00D76AFE" w:rsidRPr="00A86B38" w:rsidRDefault="00D76AFE" w:rsidP="00D620F2">
            <w:pPr>
              <w:tabs>
                <w:tab w:val="left" w:pos="720"/>
              </w:tabs>
              <w:ind w:left="69"/>
              <w:jc w:val="center"/>
              <w:rPr>
                <w:b/>
                <w:bCs/>
                <w:spacing w:val="-6"/>
                <w:sz w:val="18"/>
                <w:szCs w:val="18"/>
              </w:rPr>
            </w:pPr>
            <w:bookmarkStart w:id="9" w:name="_Hlk53331834"/>
          </w:p>
          <w:p w14:paraId="5BE9831A" w14:textId="2ACD965E" w:rsidR="00D76AFE" w:rsidRPr="00A86B38" w:rsidRDefault="00D76AFE" w:rsidP="00D620F2">
            <w:pPr>
              <w:tabs>
                <w:tab w:val="left" w:pos="720"/>
              </w:tabs>
              <w:jc w:val="center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 xml:space="preserve">Esercitazioni/simulazioni previste per le </w:t>
            </w:r>
            <w:r w:rsidR="009254A4" w:rsidRPr="00A86B38">
              <w:rPr>
                <w:spacing w:val="-6"/>
                <w:sz w:val="18"/>
                <w:szCs w:val="18"/>
              </w:rPr>
              <w:t xml:space="preserve">PROVE INVALSI </w:t>
            </w:r>
            <w:r w:rsidR="00B02817" w:rsidRPr="00A86B38">
              <w:rPr>
                <w:spacing w:val="-6"/>
                <w:sz w:val="18"/>
                <w:szCs w:val="18"/>
              </w:rPr>
              <w:t>(</w:t>
            </w:r>
            <w:r w:rsidRPr="00A86B38">
              <w:rPr>
                <w:spacing w:val="-6"/>
                <w:sz w:val="18"/>
                <w:szCs w:val="18"/>
                <w:u w:val="single"/>
              </w:rPr>
              <w:t>classi seconde</w:t>
            </w:r>
            <w:r w:rsidR="00B02817" w:rsidRPr="00A86B38">
              <w:rPr>
                <w:spacing w:val="-6"/>
                <w:sz w:val="18"/>
                <w:szCs w:val="18"/>
                <w:u w:val="single"/>
              </w:rPr>
              <w:t>)</w:t>
            </w:r>
            <w:r w:rsidR="009254A4" w:rsidRPr="00A86B38">
              <w:rPr>
                <w:spacing w:val="-6"/>
                <w:sz w:val="18"/>
                <w:szCs w:val="18"/>
              </w:rPr>
              <w:t>:</w:t>
            </w:r>
          </w:p>
          <w:p w14:paraId="2857541D" w14:textId="3767D35C" w:rsidR="00D76AFE" w:rsidRPr="00A86B38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(italiano)</w:t>
            </w:r>
            <w:r w:rsidR="00D76AFE" w:rsidRPr="00A86B38">
              <w:rPr>
                <w:spacing w:val="-6"/>
                <w:sz w:val="18"/>
                <w:szCs w:val="18"/>
              </w:rPr>
              <w:t>_______________</w:t>
            </w:r>
            <w:r w:rsidRPr="00A86B38">
              <w:rPr>
                <w:spacing w:val="-6"/>
                <w:sz w:val="18"/>
                <w:szCs w:val="18"/>
              </w:rPr>
              <w:t>_____________________________________________________</w:t>
            </w:r>
          </w:p>
          <w:p w14:paraId="3942A3F1" w14:textId="38FEB2C3" w:rsidR="00D76AFE" w:rsidRPr="00A86B38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 xml:space="preserve">(matematica) </w:t>
            </w:r>
            <w:r w:rsidR="00D76AFE" w:rsidRPr="00A86B38">
              <w:rPr>
                <w:spacing w:val="-6"/>
                <w:sz w:val="18"/>
                <w:szCs w:val="18"/>
              </w:rPr>
              <w:t>_______________</w:t>
            </w:r>
            <w:r w:rsidRPr="00A86B38">
              <w:rPr>
                <w:spacing w:val="-6"/>
                <w:sz w:val="18"/>
                <w:szCs w:val="18"/>
              </w:rPr>
              <w:t>_________________________________________________</w:t>
            </w:r>
          </w:p>
          <w:p w14:paraId="4C98325C" w14:textId="77777777" w:rsidR="00D76AFE" w:rsidRPr="00A86B38" w:rsidRDefault="00D76AFE" w:rsidP="00D620F2">
            <w:pPr>
              <w:tabs>
                <w:tab w:val="left" w:pos="720"/>
              </w:tabs>
              <w:ind w:left="69"/>
              <w:jc w:val="center"/>
              <w:rPr>
                <w:spacing w:val="-6"/>
                <w:sz w:val="18"/>
                <w:szCs w:val="18"/>
              </w:rPr>
            </w:pPr>
          </w:p>
          <w:p w14:paraId="05D0DD26" w14:textId="41142F48" w:rsidR="00D76AFE" w:rsidRPr="00A86B38" w:rsidRDefault="00D76AFE" w:rsidP="00D620F2">
            <w:pPr>
              <w:tabs>
                <w:tab w:val="left" w:pos="720"/>
              </w:tabs>
              <w:ind w:left="69"/>
              <w:jc w:val="center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 xml:space="preserve">Esercitazioni/simulazioni previste per le </w:t>
            </w:r>
            <w:r w:rsidR="009254A4" w:rsidRPr="00A86B38">
              <w:rPr>
                <w:spacing w:val="-6"/>
                <w:sz w:val="18"/>
                <w:szCs w:val="18"/>
              </w:rPr>
              <w:t xml:space="preserve">PROVE INVALSI </w:t>
            </w:r>
            <w:r w:rsidR="00B02817" w:rsidRPr="00A86B38">
              <w:rPr>
                <w:spacing w:val="-6"/>
                <w:sz w:val="18"/>
                <w:szCs w:val="18"/>
              </w:rPr>
              <w:t>(</w:t>
            </w:r>
            <w:r w:rsidRPr="00A86B38">
              <w:rPr>
                <w:spacing w:val="-6"/>
                <w:sz w:val="18"/>
                <w:szCs w:val="18"/>
                <w:u w:val="single"/>
              </w:rPr>
              <w:t>classi quinte</w:t>
            </w:r>
            <w:r w:rsidR="00B02817" w:rsidRPr="00A86B38">
              <w:rPr>
                <w:spacing w:val="-6"/>
                <w:sz w:val="18"/>
                <w:szCs w:val="18"/>
                <w:u w:val="single"/>
              </w:rPr>
              <w:t>)</w:t>
            </w:r>
            <w:r w:rsidR="009254A4" w:rsidRPr="00A86B38">
              <w:rPr>
                <w:spacing w:val="-6"/>
                <w:sz w:val="18"/>
                <w:szCs w:val="18"/>
                <w:u w:val="single"/>
              </w:rPr>
              <w:t>:</w:t>
            </w:r>
          </w:p>
          <w:p w14:paraId="38C0B998" w14:textId="44629907" w:rsidR="00D76AFE" w:rsidRPr="00A86B38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(italiano)</w:t>
            </w:r>
            <w:r w:rsidR="00D76AFE" w:rsidRPr="00A86B38">
              <w:rPr>
                <w:spacing w:val="-6"/>
                <w:sz w:val="18"/>
                <w:szCs w:val="18"/>
              </w:rPr>
              <w:t>_______________</w:t>
            </w:r>
            <w:r w:rsidRPr="00A86B38">
              <w:rPr>
                <w:spacing w:val="-6"/>
                <w:sz w:val="18"/>
                <w:szCs w:val="18"/>
              </w:rPr>
              <w:t>____________________________________________________</w:t>
            </w:r>
          </w:p>
          <w:p w14:paraId="549CDE4D" w14:textId="193485AB" w:rsidR="00D76AFE" w:rsidRPr="00A86B38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(matematica)</w:t>
            </w:r>
            <w:r w:rsidR="00D76AFE" w:rsidRPr="00A86B38">
              <w:rPr>
                <w:spacing w:val="-6"/>
                <w:sz w:val="18"/>
                <w:szCs w:val="18"/>
              </w:rPr>
              <w:t>_______________</w:t>
            </w:r>
            <w:r w:rsidRPr="00A86B38">
              <w:rPr>
                <w:spacing w:val="-6"/>
                <w:sz w:val="18"/>
                <w:szCs w:val="18"/>
              </w:rPr>
              <w:t>_________________________________________________</w:t>
            </w:r>
          </w:p>
          <w:p w14:paraId="210900E6" w14:textId="404C125E" w:rsidR="0011096B" w:rsidRPr="00A86B38" w:rsidRDefault="009254A4" w:rsidP="00D620F2">
            <w:pPr>
              <w:numPr>
                <w:ilvl w:val="0"/>
                <w:numId w:val="38"/>
              </w:numPr>
              <w:tabs>
                <w:tab w:val="left" w:pos="720"/>
              </w:tabs>
              <w:ind w:left="789"/>
              <w:jc w:val="center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 xml:space="preserve">(inglese) </w:t>
            </w:r>
            <w:r w:rsidR="00D76AFE" w:rsidRPr="00A86B38">
              <w:rPr>
                <w:spacing w:val="-6"/>
                <w:sz w:val="18"/>
                <w:szCs w:val="18"/>
              </w:rPr>
              <w:t>_______________</w:t>
            </w:r>
            <w:r w:rsidRPr="00A86B38">
              <w:rPr>
                <w:spacing w:val="-6"/>
                <w:sz w:val="18"/>
                <w:szCs w:val="18"/>
              </w:rPr>
              <w:t>____________________________________________________</w:t>
            </w:r>
          </w:p>
        </w:tc>
      </w:tr>
      <w:bookmarkEnd w:id="9"/>
    </w:tbl>
    <w:p w14:paraId="0A66238F" w14:textId="54CE1FE8" w:rsidR="00D50ED7" w:rsidRPr="00A86B38" w:rsidRDefault="00D50ED7" w:rsidP="00D50ED7">
      <w:pPr>
        <w:tabs>
          <w:tab w:val="left" w:pos="720"/>
        </w:tabs>
        <w:rPr>
          <w:rFonts w:eastAsia="Calibri"/>
          <w:sz w:val="18"/>
          <w:szCs w:val="18"/>
          <w:lang w:eastAsia="ar-SA"/>
        </w:rPr>
      </w:pPr>
    </w:p>
    <w:p w14:paraId="7785704D" w14:textId="72400415" w:rsidR="00B02817" w:rsidRPr="00A86B38" w:rsidRDefault="00803D3F" w:rsidP="00D50ED7">
      <w:pPr>
        <w:tabs>
          <w:tab w:val="left" w:pos="720"/>
        </w:tabs>
        <w:jc w:val="center"/>
        <w:rPr>
          <w:b/>
          <w:bCs/>
          <w:spacing w:val="-6"/>
          <w:sz w:val="18"/>
          <w:szCs w:val="18"/>
        </w:rPr>
      </w:pPr>
      <w:r w:rsidRPr="00A86B38">
        <w:rPr>
          <w:b/>
          <w:bCs/>
          <w:spacing w:val="-6"/>
          <w:sz w:val="18"/>
          <w:szCs w:val="18"/>
        </w:rPr>
        <w:t xml:space="preserve">METODOLOGIA </w:t>
      </w:r>
      <w:r w:rsidR="00B02817" w:rsidRPr="00A86B38">
        <w:rPr>
          <w:b/>
          <w:bCs/>
          <w:spacing w:val="-6"/>
          <w:sz w:val="18"/>
          <w:szCs w:val="18"/>
        </w:rPr>
        <w:t>CLIL</w:t>
      </w:r>
      <w:r w:rsidR="0096002A" w:rsidRPr="00A86B38">
        <w:rPr>
          <w:b/>
          <w:bCs/>
          <w:spacing w:val="-6"/>
          <w:sz w:val="18"/>
          <w:szCs w:val="18"/>
        </w:rPr>
        <w:t xml:space="preserve"> (Liceo Classico Europeo)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9741C9" w:rsidRPr="00A86B38" w14:paraId="03677141" w14:textId="77777777" w:rsidTr="00DB1E47">
        <w:trPr>
          <w:trHeight w:val="2653"/>
          <w:jc w:val="center"/>
        </w:trPr>
        <w:tc>
          <w:tcPr>
            <w:tcW w:w="5000" w:type="pct"/>
            <w:shd w:val="clear" w:color="auto" w:fill="auto"/>
          </w:tcPr>
          <w:p w14:paraId="16BD8FFB" w14:textId="77777777" w:rsidR="006A3227" w:rsidRPr="00A86B38" w:rsidRDefault="006A3227" w:rsidP="00B02817">
            <w:pPr>
              <w:tabs>
                <w:tab w:val="left" w:pos="720"/>
              </w:tabs>
              <w:rPr>
                <w:spacing w:val="-6"/>
                <w:sz w:val="18"/>
                <w:szCs w:val="18"/>
              </w:rPr>
            </w:pPr>
            <w:bookmarkStart w:id="10" w:name="_Hlk53331854"/>
          </w:p>
          <w:p w14:paraId="04B25B47" w14:textId="17B113CB" w:rsidR="00D76AFE" w:rsidRPr="00A86B38" w:rsidRDefault="00D76AFE" w:rsidP="0081440A">
            <w:pPr>
              <w:numPr>
                <w:ilvl w:val="0"/>
                <w:numId w:val="35"/>
              </w:numPr>
              <w:tabs>
                <w:tab w:val="left" w:pos="720"/>
              </w:tabs>
              <w:rPr>
                <w:spacing w:val="-6"/>
                <w:sz w:val="18"/>
                <w:szCs w:val="18"/>
              </w:rPr>
            </w:pPr>
            <w:r w:rsidRPr="00A86B38">
              <w:rPr>
                <w:sz w:val="18"/>
                <w:szCs w:val="18"/>
              </w:rPr>
              <w:t>attività didattiche in compresenza con il docente madrelingua -</w:t>
            </w:r>
            <w:r w:rsidRPr="00A86B38">
              <w:rPr>
                <w:spacing w:val="-6"/>
                <w:sz w:val="18"/>
                <w:szCs w:val="18"/>
              </w:rPr>
              <w:t xml:space="preserve"> insegnamento con metodologia CLIL:</w:t>
            </w:r>
          </w:p>
          <w:p w14:paraId="496473FB" w14:textId="77777777" w:rsidR="00D76AFE" w:rsidRPr="00A86B38" w:rsidRDefault="00D76AFE" w:rsidP="0081440A">
            <w:pPr>
              <w:tabs>
                <w:tab w:val="left" w:pos="720"/>
              </w:tabs>
              <w:ind w:left="534"/>
              <w:jc w:val="left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 xml:space="preserve">   Discipline coinvolte:</w:t>
            </w:r>
          </w:p>
          <w:p w14:paraId="2DC23F13" w14:textId="77777777" w:rsidR="00D76AFE" w:rsidRPr="00A86B38" w:rsidRDefault="00D76AFE" w:rsidP="0081440A">
            <w:pPr>
              <w:numPr>
                <w:ilvl w:val="0"/>
                <w:numId w:val="37"/>
              </w:numPr>
              <w:tabs>
                <w:tab w:val="left" w:pos="720"/>
              </w:tabs>
              <w:ind w:left="1254"/>
              <w:jc w:val="left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_______________</w:t>
            </w:r>
          </w:p>
          <w:p w14:paraId="0FFA7C0B" w14:textId="77777777" w:rsidR="00D76AFE" w:rsidRPr="00A86B38" w:rsidRDefault="00D76AFE" w:rsidP="0081440A">
            <w:pPr>
              <w:numPr>
                <w:ilvl w:val="0"/>
                <w:numId w:val="37"/>
              </w:numPr>
              <w:tabs>
                <w:tab w:val="left" w:pos="720"/>
              </w:tabs>
              <w:ind w:left="1254"/>
              <w:jc w:val="left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_______________</w:t>
            </w:r>
          </w:p>
          <w:p w14:paraId="1775780F" w14:textId="77777777" w:rsidR="00D76AFE" w:rsidRPr="00A86B38" w:rsidRDefault="00D76AFE" w:rsidP="0081440A">
            <w:pPr>
              <w:numPr>
                <w:ilvl w:val="0"/>
                <w:numId w:val="37"/>
              </w:numPr>
              <w:tabs>
                <w:tab w:val="left" w:pos="720"/>
              </w:tabs>
              <w:ind w:left="1254"/>
              <w:jc w:val="left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_______________</w:t>
            </w:r>
          </w:p>
          <w:p w14:paraId="108B848F" w14:textId="77777777" w:rsidR="00D76AFE" w:rsidRPr="00A86B38" w:rsidRDefault="00D76AFE" w:rsidP="0081440A">
            <w:pPr>
              <w:numPr>
                <w:ilvl w:val="0"/>
                <w:numId w:val="35"/>
              </w:numPr>
              <w:tabs>
                <w:tab w:val="left" w:pos="720"/>
              </w:tabs>
              <w:jc w:val="left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insegnamento con metodologia CLIL (nelle classi quinte)</w:t>
            </w:r>
          </w:p>
          <w:p w14:paraId="536922C3" w14:textId="6A405DFC" w:rsidR="0011096B" w:rsidRPr="00A86B38" w:rsidRDefault="00D76AFE" w:rsidP="00216762">
            <w:pPr>
              <w:tabs>
                <w:tab w:val="left" w:pos="720"/>
              </w:tabs>
              <w:ind w:left="720"/>
              <w:jc w:val="left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Disciplina: ____________</w:t>
            </w:r>
          </w:p>
        </w:tc>
      </w:tr>
      <w:bookmarkEnd w:id="10"/>
    </w:tbl>
    <w:p w14:paraId="7A42A7C8" w14:textId="77777777" w:rsidR="00216762" w:rsidRPr="00A86B38" w:rsidRDefault="00216762" w:rsidP="00DB1E47">
      <w:pPr>
        <w:tabs>
          <w:tab w:val="left" w:pos="720"/>
        </w:tabs>
        <w:rPr>
          <w:b/>
          <w:spacing w:val="-6"/>
          <w:sz w:val="18"/>
          <w:szCs w:val="18"/>
        </w:rPr>
      </w:pPr>
    </w:p>
    <w:p w14:paraId="5AC107D8" w14:textId="69FC442F" w:rsidR="00BC3300" w:rsidRPr="00A86B38" w:rsidRDefault="00BC3300" w:rsidP="00D50ED7">
      <w:pPr>
        <w:tabs>
          <w:tab w:val="left" w:pos="720"/>
        </w:tabs>
        <w:rPr>
          <w:spacing w:val="-6"/>
          <w:sz w:val="18"/>
          <w:szCs w:val="18"/>
        </w:rPr>
      </w:pPr>
    </w:p>
    <w:p w14:paraId="438212A5" w14:textId="0DDF1DCE" w:rsidR="00070565" w:rsidRPr="00A86B38" w:rsidRDefault="00BC3300" w:rsidP="00070565">
      <w:pPr>
        <w:tabs>
          <w:tab w:val="left" w:pos="720"/>
        </w:tabs>
        <w:ind w:left="219"/>
        <w:jc w:val="center"/>
        <w:rPr>
          <w:b/>
          <w:spacing w:val="-6"/>
          <w:sz w:val="18"/>
          <w:szCs w:val="18"/>
        </w:rPr>
      </w:pPr>
      <w:r w:rsidRPr="00A86B38">
        <w:rPr>
          <w:b/>
          <w:spacing w:val="-6"/>
          <w:sz w:val="18"/>
          <w:szCs w:val="18"/>
        </w:rPr>
        <w:t xml:space="preserve">PCTO: </w:t>
      </w:r>
      <w:r w:rsidR="00070565" w:rsidRPr="00A86B38">
        <w:rPr>
          <w:b/>
          <w:spacing w:val="-6"/>
          <w:sz w:val="18"/>
          <w:szCs w:val="18"/>
        </w:rPr>
        <w:t xml:space="preserve">PERCORSI PER LE COMPETENZE TRASVERSALI E PER L’ORIENTAMENTO </w:t>
      </w:r>
    </w:p>
    <w:p w14:paraId="13D9852C" w14:textId="3A56C089" w:rsidR="00D76AFE" w:rsidRPr="00A86B38" w:rsidRDefault="00803D3F" w:rsidP="00BC3300">
      <w:pPr>
        <w:tabs>
          <w:tab w:val="left" w:pos="720"/>
        </w:tabs>
        <w:ind w:left="720"/>
        <w:jc w:val="center"/>
        <w:rPr>
          <w:spacing w:val="-6"/>
          <w:sz w:val="18"/>
          <w:szCs w:val="18"/>
        </w:rPr>
      </w:pPr>
      <w:r w:rsidRPr="00A86B38">
        <w:rPr>
          <w:b/>
          <w:bCs/>
          <w:spacing w:val="-6"/>
          <w:sz w:val="18"/>
          <w:szCs w:val="18"/>
        </w:rPr>
        <w:t>(se previsti)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B02817" w:rsidRPr="00A86B38" w14:paraId="1801266D" w14:textId="77777777" w:rsidTr="00DB1E47">
        <w:trPr>
          <w:trHeight w:val="1286"/>
        </w:trPr>
        <w:tc>
          <w:tcPr>
            <w:tcW w:w="5000" w:type="pct"/>
            <w:shd w:val="clear" w:color="auto" w:fill="auto"/>
          </w:tcPr>
          <w:p w14:paraId="155A0F1E" w14:textId="77777777" w:rsidR="00B02817" w:rsidRPr="00A86B38" w:rsidRDefault="00B02817" w:rsidP="00D471EC">
            <w:pPr>
              <w:tabs>
                <w:tab w:val="left" w:pos="720"/>
              </w:tabs>
              <w:ind w:left="219"/>
              <w:rPr>
                <w:spacing w:val="-6"/>
                <w:sz w:val="18"/>
                <w:szCs w:val="18"/>
              </w:rPr>
            </w:pPr>
          </w:p>
          <w:p w14:paraId="3B029C4F" w14:textId="77777777" w:rsidR="00B02817" w:rsidRPr="00A86B38" w:rsidRDefault="00B02817" w:rsidP="00D471EC">
            <w:pPr>
              <w:tabs>
                <w:tab w:val="left" w:pos="720"/>
              </w:tabs>
              <w:ind w:left="219"/>
              <w:rPr>
                <w:spacing w:val="-6"/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 xml:space="preserve">Docente TUTOR interno: </w:t>
            </w:r>
            <w:r w:rsidRPr="00A86B38">
              <w:rPr>
                <w:rFonts w:eastAsia="Batang"/>
                <w:sz w:val="18"/>
                <w:szCs w:val="18"/>
                <w:lang w:eastAsia="ko-KR"/>
              </w:rPr>
              <w:t>Prof.</w:t>
            </w:r>
            <w:r w:rsidRPr="00A86B38">
              <w:rPr>
                <w:spacing w:val="-6"/>
                <w:sz w:val="18"/>
                <w:szCs w:val="18"/>
              </w:rPr>
              <w:t xml:space="preserve">__________________________________________________  </w:t>
            </w:r>
          </w:p>
          <w:p w14:paraId="6E335531" w14:textId="77777777" w:rsidR="00B02817" w:rsidRPr="00A86B38" w:rsidRDefault="00B02817" w:rsidP="00D471EC">
            <w:pPr>
              <w:tabs>
                <w:tab w:val="left" w:pos="720"/>
              </w:tabs>
              <w:ind w:left="219"/>
              <w:rPr>
                <w:spacing w:val="-6"/>
                <w:sz w:val="18"/>
                <w:szCs w:val="18"/>
              </w:rPr>
            </w:pPr>
          </w:p>
          <w:p w14:paraId="707232DA" w14:textId="076CD1DE" w:rsidR="002D4B45" w:rsidRPr="00A86B38" w:rsidRDefault="002D4B45" w:rsidP="002D4B45">
            <w:pPr>
              <w:pStyle w:val="Paragrafoelenco"/>
              <w:numPr>
                <w:ilvl w:val="0"/>
                <w:numId w:val="35"/>
              </w:numPr>
              <w:tabs>
                <w:tab w:val="left" w:pos="720"/>
              </w:tabs>
              <w:jc w:val="left"/>
              <w:rPr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Attività</w:t>
            </w:r>
            <w:r w:rsidR="00B02817" w:rsidRPr="00A86B38">
              <w:rPr>
                <w:spacing w:val="-6"/>
                <w:sz w:val="18"/>
                <w:szCs w:val="18"/>
              </w:rPr>
              <w:t xml:space="preserve"> PCTO </w:t>
            </w:r>
            <w:proofErr w:type="gramStart"/>
            <w:r w:rsidR="00B02817" w:rsidRPr="00A86B38">
              <w:rPr>
                <w:spacing w:val="-6"/>
                <w:sz w:val="18"/>
                <w:szCs w:val="18"/>
              </w:rPr>
              <w:t>individuat</w:t>
            </w:r>
            <w:r w:rsidRPr="00A86B38">
              <w:rPr>
                <w:spacing w:val="-6"/>
                <w:sz w:val="18"/>
                <w:szCs w:val="18"/>
              </w:rPr>
              <w:t>a:_</w:t>
            </w:r>
            <w:proofErr w:type="gramEnd"/>
            <w:r w:rsidRPr="00A86B38">
              <w:rPr>
                <w:spacing w:val="-6"/>
                <w:sz w:val="18"/>
                <w:szCs w:val="18"/>
              </w:rPr>
              <w:t>_______________________________</w:t>
            </w:r>
            <w:r w:rsidRPr="00A86B38">
              <w:rPr>
                <w:sz w:val="18"/>
                <w:szCs w:val="18"/>
              </w:rPr>
              <w:t xml:space="preserve"> </w:t>
            </w:r>
          </w:p>
          <w:p w14:paraId="4258387B" w14:textId="1A5A5646" w:rsidR="00B02817" w:rsidRPr="00A86B38" w:rsidRDefault="002D4B45" w:rsidP="002D4B45">
            <w:pPr>
              <w:pStyle w:val="Paragrafoelenco"/>
              <w:numPr>
                <w:ilvl w:val="0"/>
                <w:numId w:val="35"/>
              </w:numPr>
              <w:tabs>
                <w:tab w:val="left" w:pos="720"/>
              </w:tabs>
              <w:jc w:val="left"/>
              <w:rPr>
                <w:sz w:val="18"/>
                <w:szCs w:val="18"/>
              </w:rPr>
            </w:pPr>
            <w:r w:rsidRPr="00A86B38">
              <w:rPr>
                <w:spacing w:val="-6"/>
                <w:sz w:val="18"/>
                <w:szCs w:val="18"/>
              </w:rPr>
              <w:t>Proposta progettuale PCTO</w:t>
            </w:r>
            <w:r w:rsidR="00B02817" w:rsidRPr="00A86B38">
              <w:rPr>
                <w:spacing w:val="-6"/>
                <w:sz w:val="18"/>
                <w:szCs w:val="18"/>
              </w:rPr>
              <w:t>: _______________________________</w:t>
            </w:r>
          </w:p>
          <w:p w14:paraId="05EC9F2E" w14:textId="17689E12" w:rsidR="00A822BC" w:rsidRPr="00A86B38" w:rsidRDefault="00A822BC" w:rsidP="00A822BC">
            <w:pPr>
              <w:spacing w:after="200"/>
              <w:ind w:right="140"/>
              <w:contextualSpacing/>
              <w:rPr>
                <w:sz w:val="18"/>
                <w:szCs w:val="18"/>
              </w:rPr>
            </w:pPr>
          </w:p>
          <w:p w14:paraId="4F0D8BCC" w14:textId="0A686BF5" w:rsidR="00A822BC" w:rsidRPr="00A86B38" w:rsidRDefault="00A822BC" w:rsidP="00D50ED7">
            <w:pPr>
              <w:pStyle w:val="Paragrafoelenco"/>
              <w:numPr>
                <w:ilvl w:val="0"/>
                <w:numId w:val="42"/>
              </w:numPr>
              <w:spacing w:after="200"/>
              <w:ind w:right="14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86B38">
              <w:rPr>
                <w:sz w:val="18"/>
                <w:szCs w:val="18"/>
              </w:rPr>
              <w:lastRenderedPageBreak/>
              <w:t xml:space="preserve">Ore effettuate </w:t>
            </w:r>
            <w:r w:rsidRPr="00A86B38">
              <w:rPr>
                <w:rFonts w:eastAsia="Calibri"/>
                <w:sz w:val="18"/>
                <w:szCs w:val="18"/>
                <w:lang w:eastAsia="en-US"/>
              </w:rPr>
              <w:t>negli anni scolastici precedenti (specificare anno scolastico di riferimento):</w:t>
            </w:r>
          </w:p>
          <w:p w14:paraId="55B8FEE1" w14:textId="125F082C" w:rsidR="00A822BC" w:rsidRPr="00A86B38" w:rsidRDefault="00A822BC" w:rsidP="00A822BC">
            <w:pPr>
              <w:pStyle w:val="Corpotesto"/>
              <w:spacing w:line="360" w:lineRule="auto"/>
              <w:rPr>
                <w:rFonts w:eastAsia="Calibri"/>
                <w:sz w:val="18"/>
                <w:szCs w:val="18"/>
              </w:rPr>
            </w:pPr>
            <w:r w:rsidRPr="00A86B38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="00D50ED7" w:rsidRPr="00A86B38">
              <w:rPr>
                <w:rFonts w:eastAsia="Calibri"/>
                <w:sz w:val="18"/>
                <w:szCs w:val="18"/>
                <w:lang w:val="it-IT" w:eastAsia="en-US"/>
              </w:rPr>
              <w:t xml:space="preserve">           </w:t>
            </w:r>
            <w:r w:rsidRPr="00A86B38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 w:rsidRPr="00A86B38">
              <w:rPr>
                <w:rFonts w:eastAsia="Calibri"/>
                <w:sz w:val="18"/>
                <w:szCs w:val="18"/>
              </w:rPr>
              <w:t>n. ___________a. s. ___________________</w:t>
            </w:r>
          </w:p>
          <w:p w14:paraId="3516DB8D" w14:textId="1391C2A4" w:rsidR="00A822BC" w:rsidRPr="00A86B38" w:rsidRDefault="00A822BC" w:rsidP="00A822BC">
            <w:pPr>
              <w:pStyle w:val="Corpotesto"/>
              <w:spacing w:line="360" w:lineRule="auto"/>
              <w:rPr>
                <w:rFonts w:eastAsia="Calibri"/>
                <w:sz w:val="18"/>
                <w:szCs w:val="18"/>
              </w:rPr>
            </w:pPr>
            <w:r w:rsidRPr="00A86B38">
              <w:rPr>
                <w:rFonts w:eastAsia="Calibri"/>
                <w:sz w:val="18"/>
                <w:szCs w:val="18"/>
              </w:rPr>
              <w:t xml:space="preserve">    </w:t>
            </w:r>
            <w:r w:rsidR="00D50ED7" w:rsidRPr="00A86B38">
              <w:rPr>
                <w:rFonts w:eastAsia="Calibri"/>
                <w:sz w:val="18"/>
                <w:szCs w:val="18"/>
                <w:lang w:val="it-IT"/>
              </w:rPr>
              <w:t xml:space="preserve">           </w:t>
            </w:r>
            <w:r w:rsidRPr="00A86B38">
              <w:rPr>
                <w:rFonts w:eastAsia="Calibri"/>
                <w:sz w:val="18"/>
                <w:szCs w:val="18"/>
              </w:rPr>
              <w:t xml:space="preserve">  n. ___________a. s. ___________________</w:t>
            </w:r>
          </w:p>
          <w:p w14:paraId="38D77BDC" w14:textId="6FFBB63E" w:rsidR="0096002A" w:rsidRPr="00A86B38" w:rsidRDefault="0096002A" w:rsidP="0096002A">
            <w:pPr>
              <w:pStyle w:val="Corpotesto"/>
              <w:numPr>
                <w:ilvl w:val="0"/>
                <w:numId w:val="42"/>
              </w:numPr>
              <w:spacing w:line="360" w:lineRule="auto"/>
              <w:rPr>
                <w:rFonts w:eastAsia="Calibri"/>
                <w:sz w:val="18"/>
                <w:szCs w:val="18"/>
              </w:rPr>
            </w:pPr>
            <w:r w:rsidRPr="00A86B38">
              <w:rPr>
                <w:rFonts w:eastAsia="Calibri"/>
                <w:sz w:val="18"/>
                <w:szCs w:val="18"/>
                <w:lang w:val="it-IT"/>
              </w:rPr>
              <w:t>Ente Certificatore ___</w:t>
            </w:r>
            <w:r w:rsidR="00A86B38" w:rsidRPr="00A86B38">
              <w:rPr>
                <w:rFonts w:eastAsia="Calibri"/>
                <w:sz w:val="18"/>
                <w:szCs w:val="18"/>
                <w:lang w:val="it-IT"/>
              </w:rPr>
              <w:t xml:space="preserve">per </w:t>
            </w:r>
            <w:proofErr w:type="spellStart"/>
            <w:r w:rsidR="00A86B38" w:rsidRPr="00A86B38">
              <w:rPr>
                <w:rFonts w:eastAsia="Calibri"/>
                <w:sz w:val="18"/>
                <w:szCs w:val="18"/>
                <w:lang w:val="it-IT"/>
              </w:rPr>
              <w:t>a.s.</w:t>
            </w:r>
            <w:proofErr w:type="spellEnd"/>
            <w:r w:rsidRPr="00A86B38">
              <w:rPr>
                <w:rFonts w:eastAsia="Calibri"/>
                <w:sz w:val="18"/>
                <w:szCs w:val="18"/>
                <w:lang w:val="it-IT"/>
              </w:rPr>
              <w:t>_____________________________________________</w:t>
            </w:r>
          </w:p>
          <w:p w14:paraId="59E4C7F2" w14:textId="77777777" w:rsidR="0096002A" w:rsidRPr="00A86B38" w:rsidRDefault="0096002A" w:rsidP="00A822BC">
            <w:pPr>
              <w:pStyle w:val="Corpotesto"/>
              <w:spacing w:line="360" w:lineRule="auto"/>
              <w:rPr>
                <w:rFonts w:eastAsia="Calibri"/>
                <w:sz w:val="18"/>
                <w:szCs w:val="18"/>
              </w:rPr>
            </w:pPr>
          </w:p>
          <w:p w14:paraId="303862A4" w14:textId="6DE1F363" w:rsidR="00D50ED7" w:rsidRPr="00A86B38" w:rsidRDefault="00D50ED7" w:rsidP="00D50ED7">
            <w:pPr>
              <w:pStyle w:val="Corpotesto"/>
              <w:numPr>
                <w:ilvl w:val="0"/>
                <w:numId w:val="42"/>
              </w:numPr>
              <w:spacing w:line="360" w:lineRule="auto"/>
              <w:rPr>
                <w:rFonts w:eastAsia="Calibri"/>
                <w:sz w:val="18"/>
                <w:szCs w:val="18"/>
              </w:rPr>
            </w:pPr>
            <w:r w:rsidRPr="00A86B38">
              <w:rPr>
                <w:rFonts w:eastAsia="Calibri"/>
                <w:sz w:val="18"/>
                <w:szCs w:val="18"/>
                <w:lang w:val="it-IT"/>
              </w:rPr>
              <w:t>Ore progettate per l’a. s. in corso _____________________</w:t>
            </w:r>
          </w:p>
          <w:p w14:paraId="1043171A" w14:textId="5802C552" w:rsidR="00D50ED7" w:rsidRPr="00A86B38" w:rsidRDefault="00D50ED7" w:rsidP="00D50ED7">
            <w:pPr>
              <w:pStyle w:val="Corpotesto"/>
              <w:numPr>
                <w:ilvl w:val="0"/>
                <w:numId w:val="42"/>
              </w:numPr>
              <w:spacing w:line="360" w:lineRule="auto"/>
              <w:rPr>
                <w:rFonts w:eastAsia="Calibri"/>
                <w:sz w:val="18"/>
                <w:szCs w:val="18"/>
              </w:rPr>
            </w:pPr>
            <w:r w:rsidRPr="00A86B38">
              <w:rPr>
                <w:rFonts w:eastAsia="Calibri"/>
                <w:sz w:val="18"/>
                <w:szCs w:val="18"/>
                <w:lang w:val="it-IT"/>
              </w:rPr>
              <w:t>Ente Certificatore ________________________________________________</w:t>
            </w:r>
          </w:p>
          <w:p w14:paraId="4D7B8DF1" w14:textId="77777777" w:rsidR="00B02817" w:rsidRPr="00A86B38" w:rsidRDefault="00B02817" w:rsidP="00070565">
            <w:pPr>
              <w:tabs>
                <w:tab w:val="left" w:pos="720"/>
              </w:tabs>
              <w:ind w:left="720"/>
              <w:jc w:val="left"/>
              <w:rPr>
                <w:b/>
                <w:spacing w:val="-6"/>
                <w:sz w:val="18"/>
                <w:szCs w:val="18"/>
              </w:rPr>
            </w:pPr>
          </w:p>
        </w:tc>
      </w:tr>
    </w:tbl>
    <w:p w14:paraId="69BBD132" w14:textId="1EF48392" w:rsidR="00D76AFE" w:rsidRPr="00A86B38" w:rsidRDefault="00D76AFE" w:rsidP="00450707">
      <w:pPr>
        <w:tabs>
          <w:tab w:val="left" w:pos="720"/>
        </w:tabs>
        <w:rPr>
          <w:rFonts w:eastAsia="Calibri"/>
          <w:sz w:val="18"/>
          <w:szCs w:val="18"/>
          <w:lang w:eastAsia="ar-SA"/>
        </w:rPr>
      </w:pPr>
    </w:p>
    <w:p w14:paraId="2DF66D89" w14:textId="77777777" w:rsidR="006420C0" w:rsidRPr="00A86B38" w:rsidRDefault="006420C0" w:rsidP="00450707">
      <w:pPr>
        <w:rPr>
          <w:b/>
          <w:sz w:val="18"/>
          <w:szCs w:val="18"/>
        </w:rPr>
      </w:pPr>
    </w:p>
    <w:p w14:paraId="7C1A2E6C" w14:textId="37AA56F2" w:rsidR="008118FE" w:rsidRPr="00A86B38" w:rsidRDefault="00D50ED7" w:rsidP="00450707">
      <w:pPr>
        <w:rPr>
          <w:bCs/>
          <w:sz w:val="18"/>
          <w:szCs w:val="18"/>
        </w:rPr>
      </w:pPr>
      <w:proofErr w:type="gramStart"/>
      <w:r w:rsidRPr="00A86B38">
        <w:rPr>
          <w:bCs/>
          <w:sz w:val="18"/>
          <w:szCs w:val="18"/>
        </w:rPr>
        <w:t>Eboli</w:t>
      </w:r>
      <w:r w:rsidR="006420C0" w:rsidRPr="00A86B38">
        <w:rPr>
          <w:bCs/>
          <w:sz w:val="18"/>
          <w:szCs w:val="18"/>
        </w:rPr>
        <w:t>,</w:t>
      </w:r>
      <w:r w:rsidR="00070565" w:rsidRPr="00A86B38">
        <w:rPr>
          <w:bCs/>
          <w:sz w:val="18"/>
          <w:szCs w:val="18"/>
        </w:rPr>
        <w:t>…</w:t>
      </w:r>
      <w:proofErr w:type="gramEnd"/>
      <w:r w:rsidR="00070565" w:rsidRPr="00A86B38">
        <w:rPr>
          <w:bCs/>
          <w:sz w:val="18"/>
          <w:szCs w:val="18"/>
        </w:rPr>
        <w:t>….</w:t>
      </w:r>
      <w:r w:rsidR="006420C0" w:rsidRPr="00A86B38">
        <w:rPr>
          <w:bCs/>
          <w:sz w:val="18"/>
          <w:szCs w:val="18"/>
        </w:rPr>
        <w:t xml:space="preserve"> </w:t>
      </w:r>
      <w:r w:rsidR="00DD0F48" w:rsidRPr="00A86B38">
        <w:rPr>
          <w:bCs/>
          <w:sz w:val="18"/>
          <w:szCs w:val="18"/>
        </w:rPr>
        <w:t xml:space="preserve">                         </w:t>
      </w:r>
      <w:r w:rsidR="00070565" w:rsidRPr="00A86B38">
        <w:rPr>
          <w:bCs/>
          <w:sz w:val="18"/>
          <w:szCs w:val="18"/>
        </w:rPr>
        <w:t xml:space="preserve">                          </w:t>
      </w:r>
      <w:r w:rsidR="00DD0F48" w:rsidRPr="00A86B38">
        <w:rPr>
          <w:bCs/>
          <w:sz w:val="18"/>
          <w:szCs w:val="18"/>
        </w:rPr>
        <w:t xml:space="preserve">                    </w:t>
      </w:r>
      <w:r w:rsidRPr="00A86B38">
        <w:rPr>
          <w:bCs/>
          <w:sz w:val="18"/>
          <w:szCs w:val="18"/>
        </w:rPr>
        <w:t xml:space="preserve"> </w:t>
      </w:r>
      <w:r w:rsidR="00BC3300" w:rsidRPr="00A86B38">
        <w:rPr>
          <w:bCs/>
          <w:sz w:val="18"/>
          <w:szCs w:val="18"/>
        </w:rPr>
        <w:t xml:space="preserve"> </w:t>
      </w:r>
      <w:r w:rsidR="00DD0F48" w:rsidRPr="00A86B38">
        <w:rPr>
          <w:bCs/>
          <w:sz w:val="18"/>
          <w:szCs w:val="18"/>
        </w:rPr>
        <w:t>Il</w:t>
      </w:r>
      <w:bookmarkStart w:id="11" w:name="_GoBack"/>
      <w:bookmarkEnd w:id="11"/>
      <w:r w:rsidR="00DD0F48" w:rsidRPr="00A86B38">
        <w:rPr>
          <w:bCs/>
          <w:sz w:val="18"/>
          <w:szCs w:val="18"/>
        </w:rPr>
        <w:t xml:space="preserve"> Coordinatore di classe</w:t>
      </w:r>
    </w:p>
    <w:sectPr w:rsidR="008118FE" w:rsidRPr="00A86B38" w:rsidSect="00C82834">
      <w:footerReference w:type="default" r:id="rId8"/>
      <w:headerReference w:type="first" r:id="rId9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025DE" w14:textId="77777777" w:rsidR="00E97F0A" w:rsidRDefault="00E97F0A">
      <w:r>
        <w:separator/>
      </w:r>
    </w:p>
  </w:endnote>
  <w:endnote w:type="continuationSeparator" w:id="0">
    <w:p w14:paraId="5825F7A9" w14:textId="77777777" w:rsidR="00E97F0A" w:rsidRDefault="00E9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33ECB" w14:textId="77777777" w:rsidR="0081440A" w:rsidRDefault="0081440A" w:rsidP="00BF71E1">
    <w:pPr>
      <w:pStyle w:val="Pidipagina"/>
      <w:jc w:val="center"/>
      <w:rPr>
        <w:rFonts w:ascii="Verdana" w:hAnsi="Verdana"/>
        <w:sz w:val="16"/>
        <w:szCs w:val="16"/>
      </w:rPr>
    </w:pPr>
  </w:p>
  <w:p w14:paraId="6D55749B" w14:textId="1F14A3AA" w:rsidR="0081440A" w:rsidRPr="00BF71E1" w:rsidRDefault="0081440A" w:rsidP="00BF71E1">
    <w:pPr>
      <w:pStyle w:val="Pidipagina"/>
      <w:jc w:val="center"/>
      <w:rPr>
        <w:rFonts w:ascii="Verdana" w:hAnsi="Verdana"/>
        <w:sz w:val="16"/>
        <w:szCs w:val="16"/>
      </w:rPr>
    </w:pPr>
    <w:r w:rsidRPr="00BF71E1">
      <w:rPr>
        <w:rFonts w:ascii="Verdana" w:hAnsi="Verdana"/>
        <w:sz w:val="16"/>
        <w:szCs w:val="16"/>
      </w:rPr>
      <w:t xml:space="preserve">Pagina </w:t>
    </w:r>
    <w:r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PAGE </w:instrText>
    </w:r>
    <w:r w:rsidRPr="00BF71E1">
      <w:rPr>
        <w:rFonts w:ascii="Verdana" w:hAnsi="Verdana"/>
        <w:sz w:val="16"/>
        <w:szCs w:val="16"/>
      </w:rPr>
      <w:fldChar w:fldCharType="separate"/>
    </w:r>
    <w:r w:rsidR="00E0351F">
      <w:rPr>
        <w:rFonts w:ascii="Verdana" w:hAnsi="Verdana"/>
        <w:noProof/>
        <w:sz w:val="16"/>
        <w:szCs w:val="16"/>
      </w:rPr>
      <w:t>8</w:t>
    </w:r>
    <w:r w:rsidRPr="00BF71E1">
      <w:rPr>
        <w:rFonts w:ascii="Verdana" w:hAnsi="Verdana"/>
        <w:sz w:val="16"/>
        <w:szCs w:val="16"/>
      </w:rPr>
      <w:fldChar w:fldCharType="end"/>
    </w:r>
    <w:r w:rsidRPr="00BF71E1">
      <w:rPr>
        <w:rFonts w:ascii="Verdana" w:hAnsi="Verdana"/>
        <w:sz w:val="16"/>
        <w:szCs w:val="16"/>
      </w:rPr>
      <w:t xml:space="preserve"> di </w:t>
    </w:r>
    <w:r w:rsidRPr="00BF71E1">
      <w:rPr>
        <w:rFonts w:ascii="Verdana" w:hAnsi="Verdana"/>
        <w:sz w:val="16"/>
        <w:szCs w:val="16"/>
      </w:rPr>
      <w:fldChar w:fldCharType="begin"/>
    </w:r>
    <w:r w:rsidRPr="00BF71E1">
      <w:rPr>
        <w:rFonts w:ascii="Verdana" w:hAnsi="Verdana"/>
        <w:sz w:val="16"/>
        <w:szCs w:val="16"/>
      </w:rPr>
      <w:instrText xml:space="preserve"> NUMPAGES </w:instrText>
    </w:r>
    <w:r w:rsidRPr="00BF71E1">
      <w:rPr>
        <w:rFonts w:ascii="Verdana" w:hAnsi="Verdana"/>
        <w:sz w:val="16"/>
        <w:szCs w:val="16"/>
      </w:rPr>
      <w:fldChar w:fldCharType="separate"/>
    </w:r>
    <w:r w:rsidR="00E0351F">
      <w:rPr>
        <w:rFonts w:ascii="Verdana" w:hAnsi="Verdana"/>
        <w:noProof/>
        <w:sz w:val="16"/>
        <w:szCs w:val="16"/>
      </w:rPr>
      <w:t>8</w:t>
    </w:r>
    <w:r w:rsidRPr="00BF71E1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63A7E" w14:textId="77777777" w:rsidR="00E97F0A" w:rsidRDefault="00E97F0A">
      <w:r>
        <w:separator/>
      </w:r>
    </w:p>
  </w:footnote>
  <w:footnote w:type="continuationSeparator" w:id="0">
    <w:p w14:paraId="7988706A" w14:textId="77777777" w:rsidR="00E97F0A" w:rsidRDefault="00E97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FC62" w14:textId="3431EB86" w:rsidR="00C82834" w:rsidRDefault="00C82834">
    <w:pPr>
      <w:pStyle w:val="Intestazione"/>
    </w:pPr>
    <w:r w:rsidRPr="00DA4DC2">
      <w:rPr>
        <w:rFonts w:eastAsia="Arial Unicode MS"/>
        <w:noProof/>
      </w:rPr>
      <w:drawing>
        <wp:inline distT="0" distB="0" distL="0" distR="0" wp14:anchorId="7A254F77" wp14:editId="31E8F753">
          <wp:extent cx="6116955" cy="1876425"/>
          <wp:effectExtent l="0" t="0" r="0" b="9525"/>
          <wp:docPr id="5" name="Immagine 5" descr="Immagine che contiene testo, Carattere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arattere, schermat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955" cy="187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color w:val="auto"/>
        <w:sz w:val="24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</w:rPr>
    </w:lvl>
  </w:abstractNum>
  <w:abstractNum w:abstractNumId="3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5" w15:restartNumberingAfterBreak="0">
    <w:nsid w:val="05815B94"/>
    <w:multiLevelType w:val="hybridMultilevel"/>
    <w:tmpl w:val="1490572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6744037"/>
    <w:multiLevelType w:val="hybridMultilevel"/>
    <w:tmpl w:val="126870E6"/>
    <w:lvl w:ilvl="0" w:tplc="6FBCE34A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C52489A"/>
    <w:multiLevelType w:val="multilevel"/>
    <w:tmpl w:val="EB6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07603"/>
    <w:multiLevelType w:val="hybridMultilevel"/>
    <w:tmpl w:val="6526F78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9F32D46E">
      <w:numFmt w:val="bullet"/>
      <w:lvlText w:val="-"/>
      <w:lvlJc w:val="left"/>
      <w:pPr>
        <w:ind w:left="1545" w:hanging="360"/>
      </w:pPr>
      <w:rPr>
        <w:rFonts w:ascii="Times New Roman" w:eastAsia="Times New Roman" w:hAnsi="Times New Roman" w:cs="Times New Roman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10A94F5E"/>
    <w:multiLevelType w:val="multilevel"/>
    <w:tmpl w:val="1FE29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F67716"/>
    <w:multiLevelType w:val="hybridMultilevel"/>
    <w:tmpl w:val="BDCA92B4"/>
    <w:lvl w:ilvl="0" w:tplc="9F6A39D2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B2AE43FE">
      <w:start w:val="1"/>
      <w:numFmt w:val="bullet"/>
      <w:lvlText w:val="•"/>
      <w:lvlJc w:val="left"/>
      <w:pPr>
        <w:ind w:left="1101" w:hanging="360"/>
      </w:pPr>
      <w:rPr>
        <w:rFonts w:hint="default"/>
      </w:rPr>
    </w:lvl>
    <w:lvl w:ilvl="2" w:tplc="B41C3F2C">
      <w:start w:val="1"/>
      <w:numFmt w:val="bullet"/>
      <w:lvlText w:val="•"/>
      <w:lvlJc w:val="left"/>
      <w:pPr>
        <w:ind w:left="1383" w:hanging="360"/>
      </w:pPr>
      <w:rPr>
        <w:rFonts w:hint="default"/>
      </w:rPr>
    </w:lvl>
    <w:lvl w:ilvl="3" w:tplc="EB2227BA">
      <w:start w:val="1"/>
      <w:numFmt w:val="bullet"/>
      <w:lvlText w:val="•"/>
      <w:lvlJc w:val="left"/>
      <w:pPr>
        <w:ind w:left="1665" w:hanging="360"/>
      </w:pPr>
      <w:rPr>
        <w:rFonts w:hint="default"/>
      </w:rPr>
    </w:lvl>
    <w:lvl w:ilvl="4" w:tplc="81448592">
      <w:start w:val="1"/>
      <w:numFmt w:val="bullet"/>
      <w:lvlText w:val="•"/>
      <w:lvlJc w:val="left"/>
      <w:pPr>
        <w:ind w:left="1947" w:hanging="360"/>
      </w:pPr>
      <w:rPr>
        <w:rFonts w:hint="default"/>
      </w:rPr>
    </w:lvl>
    <w:lvl w:ilvl="5" w:tplc="D004BD56">
      <w:start w:val="1"/>
      <w:numFmt w:val="bullet"/>
      <w:lvlText w:val="•"/>
      <w:lvlJc w:val="left"/>
      <w:pPr>
        <w:ind w:left="2229" w:hanging="360"/>
      </w:pPr>
      <w:rPr>
        <w:rFonts w:hint="default"/>
      </w:rPr>
    </w:lvl>
    <w:lvl w:ilvl="6" w:tplc="1C0EBE14">
      <w:start w:val="1"/>
      <w:numFmt w:val="bullet"/>
      <w:lvlText w:val="•"/>
      <w:lvlJc w:val="left"/>
      <w:pPr>
        <w:ind w:left="2511" w:hanging="360"/>
      </w:pPr>
      <w:rPr>
        <w:rFonts w:hint="default"/>
      </w:rPr>
    </w:lvl>
    <w:lvl w:ilvl="7" w:tplc="7532927A">
      <w:start w:val="1"/>
      <w:numFmt w:val="bullet"/>
      <w:lvlText w:val="•"/>
      <w:lvlJc w:val="left"/>
      <w:pPr>
        <w:ind w:left="2792" w:hanging="360"/>
      </w:pPr>
      <w:rPr>
        <w:rFonts w:hint="default"/>
      </w:rPr>
    </w:lvl>
    <w:lvl w:ilvl="8" w:tplc="BE04303C">
      <w:start w:val="1"/>
      <w:numFmt w:val="bullet"/>
      <w:lvlText w:val="•"/>
      <w:lvlJc w:val="left"/>
      <w:pPr>
        <w:ind w:left="3074" w:hanging="360"/>
      </w:pPr>
      <w:rPr>
        <w:rFonts w:hint="default"/>
      </w:rPr>
    </w:lvl>
  </w:abstractNum>
  <w:abstractNum w:abstractNumId="11" w15:restartNumberingAfterBreak="0">
    <w:nsid w:val="18202EAD"/>
    <w:multiLevelType w:val="multilevel"/>
    <w:tmpl w:val="DFF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337F2E"/>
    <w:multiLevelType w:val="hybridMultilevel"/>
    <w:tmpl w:val="A628D16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B626D8"/>
    <w:multiLevelType w:val="hybridMultilevel"/>
    <w:tmpl w:val="96AA76DE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32C9F"/>
    <w:multiLevelType w:val="hybridMultilevel"/>
    <w:tmpl w:val="B50036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5916D2"/>
    <w:multiLevelType w:val="hybridMultilevel"/>
    <w:tmpl w:val="6E16BEB6"/>
    <w:lvl w:ilvl="0" w:tplc="FC609F32">
      <w:start w:val="1"/>
      <w:numFmt w:val="bullet"/>
      <w:lvlText w:val=""/>
      <w:lvlJc w:val="left"/>
      <w:pPr>
        <w:ind w:left="825" w:hanging="360"/>
      </w:pPr>
      <w:rPr>
        <w:rFonts w:ascii="Symbol" w:eastAsia="Symbol" w:hAnsi="Symbol" w:hint="default"/>
        <w:w w:val="102"/>
        <w:sz w:val="21"/>
        <w:szCs w:val="21"/>
      </w:rPr>
    </w:lvl>
    <w:lvl w:ilvl="1" w:tplc="B69AD8A0">
      <w:start w:val="1"/>
      <w:numFmt w:val="bullet"/>
      <w:lvlText w:val="•"/>
      <w:lvlJc w:val="left"/>
      <w:pPr>
        <w:ind w:left="1003" w:hanging="360"/>
      </w:pPr>
      <w:rPr>
        <w:rFonts w:hint="default"/>
      </w:rPr>
    </w:lvl>
    <w:lvl w:ilvl="2" w:tplc="2996E12E">
      <w:start w:val="1"/>
      <w:numFmt w:val="bullet"/>
      <w:lvlText w:val="•"/>
      <w:lvlJc w:val="left"/>
      <w:pPr>
        <w:ind w:left="1187" w:hanging="360"/>
      </w:pPr>
      <w:rPr>
        <w:rFonts w:hint="default"/>
      </w:rPr>
    </w:lvl>
    <w:lvl w:ilvl="3" w:tplc="1B806084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4" w:tplc="141CDE1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5" w:tplc="A442F068">
      <w:start w:val="1"/>
      <w:numFmt w:val="bullet"/>
      <w:lvlText w:val="•"/>
      <w:lvlJc w:val="left"/>
      <w:pPr>
        <w:ind w:left="1739" w:hanging="360"/>
      </w:pPr>
      <w:rPr>
        <w:rFonts w:hint="default"/>
      </w:rPr>
    </w:lvl>
    <w:lvl w:ilvl="6" w:tplc="88DAA888">
      <w:start w:val="1"/>
      <w:numFmt w:val="bullet"/>
      <w:lvlText w:val="•"/>
      <w:lvlJc w:val="left"/>
      <w:pPr>
        <w:ind w:left="1923" w:hanging="360"/>
      </w:pPr>
      <w:rPr>
        <w:rFonts w:hint="default"/>
      </w:rPr>
    </w:lvl>
    <w:lvl w:ilvl="7" w:tplc="D8026ABE">
      <w:start w:val="1"/>
      <w:numFmt w:val="bullet"/>
      <w:lvlText w:val="•"/>
      <w:lvlJc w:val="left"/>
      <w:pPr>
        <w:ind w:left="2107" w:hanging="360"/>
      </w:pPr>
      <w:rPr>
        <w:rFonts w:hint="default"/>
      </w:rPr>
    </w:lvl>
    <w:lvl w:ilvl="8" w:tplc="968C0AEA">
      <w:start w:val="1"/>
      <w:numFmt w:val="bullet"/>
      <w:lvlText w:val="•"/>
      <w:lvlJc w:val="left"/>
      <w:pPr>
        <w:ind w:left="2291" w:hanging="360"/>
      </w:pPr>
      <w:rPr>
        <w:rFonts w:hint="default"/>
      </w:rPr>
    </w:lvl>
  </w:abstractNum>
  <w:abstractNum w:abstractNumId="16" w15:restartNumberingAfterBreak="0">
    <w:nsid w:val="21487D3A"/>
    <w:multiLevelType w:val="hybridMultilevel"/>
    <w:tmpl w:val="EAD800D8"/>
    <w:lvl w:ilvl="0" w:tplc="DB1EC28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2D40E2"/>
    <w:multiLevelType w:val="hybridMultilevel"/>
    <w:tmpl w:val="F446BA9C"/>
    <w:lvl w:ilvl="0" w:tplc="FC1439B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DA3B84"/>
    <w:multiLevelType w:val="hybridMultilevel"/>
    <w:tmpl w:val="C7C42DCC"/>
    <w:lvl w:ilvl="0" w:tplc="FC1439BC">
      <w:start w:val="1"/>
      <w:numFmt w:val="bullet"/>
      <w:lvlText w:val="£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3704857"/>
    <w:multiLevelType w:val="multilevel"/>
    <w:tmpl w:val="0A1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3143C0"/>
    <w:multiLevelType w:val="hybridMultilevel"/>
    <w:tmpl w:val="B2A6F932"/>
    <w:lvl w:ilvl="0" w:tplc="FC1439BC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1C02ED"/>
    <w:multiLevelType w:val="multilevel"/>
    <w:tmpl w:val="BA8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7C7400"/>
    <w:multiLevelType w:val="hybridMultilevel"/>
    <w:tmpl w:val="D07E0192"/>
    <w:lvl w:ilvl="0" w:tplc="B73051F4">
      <w:start w:val="1"/>
      <w:numFmt w:val="bullet"/>
      <w:lvlText w:val=""/>
      <w:lvlJc w:val="left"/>
      <w:pPr>
        <w:ind w:left="775" w:hanging="348"/>
      </w:pPr>
      <w:rPr>
        <w:rFonts w:ascii="Symbol" w:eastAsia="Symbol" w:hAnsi="Symbol" w:hint="default"/>
        <w:w w:val="103"/>
        <w:sz w:val="19"/>
        <w:szCs w:val="19"/>
      </w:rPr>
    </w:lvl>
    <w:lvl w:ilvl="1" w:tplc="6C7C641E">
      <w:start w:val="1"/>
      <w:numFmt w:val="bullet"/>
      <w:lvlText w:val="•"/>
      <w:lvlJc w:val="left"/>
      <w:pPr>
        <w:ind w:left="946" w:hanging="348"/>
      </w:pPr>
      <w:rPr>
        <w:rFonts w:hint="default"/>
      </w:rPr>
    </w:lvl>
    <w:lvl w:ilvl="2" w:tplc="71E61D24">
      <w:start w:val="1"/>
      <w:numFmt w:val="bullet"/>
      <w:lvlText w:val="•"/>
      <w:lvlJc w:val="left"/>
      <w:pPr>
        <w:ind w:left="1113" w:hanging="348"/>
      </w:pPr>
      <w:rPr>
        <w:rFonts w:hint="default"/>
      </w:rPr>
    </w:lvl>
    <w:lvl w:ilvl="3" w:tplc="6DB08A1E">
      <w:start w:val="1"/>
      <w:numFmt w:val="bullet"/>
      <w:lvlText w:val="•"/>
      <w:lvlJc w:val="left"/>
      <w:pPr>
        <w:ind w:left="1280" w:hanging="348"/>
      </w:pPr>
      <w:rPr>
        <w:rFonts w:hint="default"/>
      </w:rPr>
    </w:lvl>
    <w:lvl w:ilvl="4" w:tplc="1DE4FC50">
      <w:start w:val="1"/>
      <w:numFmt w:val="bullet"/>
      <w:lvlText w:val="•"/>
      <w:lvlJc w:val="left"/>
      <w:pPr>
        <w:ind w:left="1447" w:hanging="348"/>
      </w:pPr>
      <w:rPr>
        <w:rFonts w:hint="default"/>
      </w:rPr>
    </w:lvl>
    <w:lvl w:ilvl="5" w:tplc="339AEC02">
      <w:start w:val="1"/>
      <w:numFmt w:val="bullet"/>
      <w:lvlText w:val="•"/>
      <w:lvlJc w:val="left"/>
      <w:pPr>
        <w:ind w:left="1614" w:hanging="348"/>
      </w:pPr>
      <w:rPr>
        <w:rFonts w:hint="default"/>
      </w:rPr>
    </w:lvl>
    <w:lvl w:ilvl="6" w:tplc="B39E29D8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7" w:tplc="D278DB0C">
      <w:start w:val="1"/>
      <w:numFmt w:val="bullet"/>
      <w:lvlText w:val="•"/>
      <w:lvlJc w:val="left"/>
      <w:pPr>
        <w:ind w:left="1947" w:hanging="348"/>
      </w:pPr>
      <w:rPr>
        <w:rFonts w:hint="default"/>
      </w:rPr>
    </w:lvl>
    <w:lvl w:ilvl="8" w:tplc="DD92A37C">
      <w:start w:val="1"/>
      <w:numFmt w:val="bullet"/>
      <w:lvlText w:val="•"/>
      <w:lvlJc w:val="left"/>
      <w:pPr>
        <w:ind w:left="2114" w:hanging="348"/>
      </w:pPr>
      <w:rPr>
        <w:rFonts w:hint="default"/>
      </w:rPr>
    </w:lvl>
  </w:abstractNum>
  <w:abstractNum w:abstractNumId="23" w15:restartNumberingAfterBreak="0">
    <w:nsid w:val="3DD83F40"/>
    <w:multiLevelType w:val="multilevel"/>
    <w:tmpl w:val="F5D20728"/>
    <w:lvl w:ilvl="0">
      <w:start w:val="1"/>
      <w:numFmt w:val="bullet"/>
      <w:lvlText w:val="£"/>
      <w:lvlJc w:val="left"/>
      <w:pPr>
        <w:tabs>
          <w:tab w:val="num" w:pos="567"/>
        </w:tabs>
        <w:ind w:left="567" w:hanging="283"/>
      </w:pPr>
      <w:rPr>
        <w:rFonts w:ascii="Wingdings 2" w:hAnsi="Wingdings 2" w:hint="default"/>
        <w:w w:val="102"/>
        <w:sz w:val="24"/>
        <w:szCs w:val="21"/>
        <w:lang w:val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41CD0E24"/>
    <w:multiLevelType w:val="hybridMultilevel"/>
    <w:tmpl w:val="40D8F3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703E2"/>
    <w:multiLevelType w:val="hybridMultilevel"/>
    <w:tmpl w:val="273C983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CA7C9A"/>
    <w:multiLevelType w:val="hybridMultilevel"/>
    <w:tmpl w:val="AA8074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97627"/>
    <w:multiLevelType w:val="hybridMultilevel"/>
    <w:tmpl w:val="2242B5DA"/>
    <w:lvl w:ilvl="0" w:tplc="FC1439B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43918"/>
    <w:multiLevelType w:val="hybridMultilevel"/>
    <w:tmpl w:val="0B867BEA"/>
    <w:lvl w:ilvl="0" w:tplc="FC1439BC">
      <w:start w:val="1"/>
      <w:numFmt w:val="bullet"/>
      <w:lvlText w:val="£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E5D5749"/>
    <w:multiLevelType w:val="hybridMultilevel"/>
    <w:tmpl w:val="9E70ACAC"/>
    <w:lvl w:ilvl="0" w:tplc="EE9C55A6">
      <w:start w:val="1"/>
      <w:numFmt w:val="bullet"/>
      <w:lvlText w:val=""/>
      <w:lvlJc w:val="left"/>
      <w:pPr>
        <w:ind w:left="775" w:hanging="348"/>
      </w:pPr>
      <w:rPr>
        <w:rFonts w:ascii="Symbol" w:eastAsia="Symbol" w:hAnsi="Symbol" w:hint="default"/>
        <w:w w:val="103"/>
        <w:sz w:val="19"/>
        <w:szCs w:val="19"/>
      </w:rPr>
    </w:lvl>
    <w:lvl w:ilvl="1" w:tplc="1332C3D8">
      <w:start w:val="1"/>
      <w:numFmt w:val="bullet"/>
      <w:lvlText w:val="•"/>
      <w:lvlJc w:val="left"/>
      <w:pPr>
        <w:ind w:left="946" w:hanging="348"/>
      </w:pPr>
      <w:rPr>
        <w:rFonts w:hint="default"/>
      </w:rPr>
    </w:lvl>
    <w:lvl w:ilvl="2" w:tplc="AB988DB2">
      <w:start w:val="1"/>
      <w:numFmt w:val="bullet"/>
      <w:lvlText w:val="•"/>
      <w:lvlJc w:val="left"/>
      <w:pPr>
        <w:ind w:left="1113" w:hanging="348"/>
      </w:pPr>
      <w:rPr>
        <w:rFonts w:hint="default"/>
      </w:rPr>
    </w:lvl>
    <w:lvl w:ilvl="3" w:tplc="57AA70F0">
      <w:start w:val="1"/>
      <w:numFmt w:val="bullet"/>
      <w:lvlText w:val="•"/>
      <w:lvlJc w:val="left"/>
      <w:pPr>
        <w:ind w:left="1280" w:hanging="348"/>
      </w:pPr>
      <w:rPr>
        <w:rFonts w:hint="default"/>
      </w:rPr>
    </w:lvl>
    <w:lvl w:ilvl="4" w:tplc="077EDF44">
      <w:start w:val="1"/>
      <w:numFmt w:val="bullet"/>
      <w:lvlText w:val="•"/>
      <w:lvlJc w:val="left"/>
      <w:pPr>
        <w:ind w:left="1447" w:hanging="348"/>
      </w:pPr>
      <w:rPr>
        <w:rFonts w:hint="default"/>
      </w:rPr>
    </w:lvl>
    <w:lvl w:ilvl="5" w:tplc="C4241CCE">
      <w:start w:val="1"/>
      <w:numFmt w:val="bullet"/>
      <w:lvlText w:val="•"/>
      <w:lvlJc w:val="left"/>
      <w:pPr>
        <w:ind w:left="1614" w:hanging="348"/>
      </w:pPr>
      <w:rPr>
        <w:rFonts w:hint="default"/>
      </w:rPr>
    </w:lvl>
    <w:lvl w:ilvl="6" w:tplc="7556E2CE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7" w:tplc="970C49F4">
      <w:start w:val="1"/>
      <w:numFmt w:val="bullet"/>
      <w:lvlText w:val="•"/>
      <w:lvlJc w:val="left"/>
      <w:pPr>
        <w:ind w:left="1947" w:hanging="348"/>
      </w:pPr>
      <w:rPr>
        <w:rFonts w:hint="default"/>
      </w:rPr>
    </w:lvl>
    <w:lvl w:ilvl="8" w:tplc="935EE1A0">
      <w:start w:val="1"/>
      <w:numFmt w:val="bullet"/>
      <w:lvlText w:val="•"/>
      <w:lvlJc w:val="left"/>
      <w:pPr>
        <w:ind w:left="2114" w:hanging="348"/>
      </w:pPr>
      <w:rPr>
        <w:rFonts w:hint="default"/>
      </w:rPr>
    </w:lvl>
  </w:abstractNum>
  <w:abstractNum w:abstractNumId="30" w15:restartNumberingAfterBreak="0">
    <w:nsid w:val="67271889"/>
    <w:multiLevelType w:val="hybridMultilevel"/>
    <w:tmpl w:val="AE58070A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1483D"/>
    <w:multiLevelType w:val="multilevel"/>
    <w:tmpl w:val="1860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E20065"/>
    <w:multiLevelType w:val="hybridMultilevel"/>
    <w:tmpl w:val="93081D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9C0466"/>
    <w:multiLevelType w:val="hybridMultilevel"/>
    <w:tmpl w:val="7E5053FC"/>
    <w:lvl w:ilvl="0" w:tplc="DB1EC28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CA69FE"/>
    <w:multiLevelType w:val="hybridMultilevel"/>
    <w:tmpl w:val="19449E6C"/>
    <w:lvl w:ilvl="0" w:tplc="26D04646">
      <w:start w:val="1"/>
      <w:numFmt w:val="bullet"/>
      <w:lvlText w:val=""/>
      <w:lvlJc w:val="left"/>
      <w:pPr>
        <w:ind w:left="427" w:hanging="180"/>
      </w:pPr>
      <w:rPr>
        <w:rFonts w:ascii="Symbol" w:eastAsia="Symbol" w:hAnsi="Symbol" w:hint="default"/>
        <w:w w:val="102"/>
        <w:sz w:val="21"/>
        <w:szCs w:val="21"/>
      </w:rPr>
    </w:lvl>
    <w:lvl w:ilvl="1" w:tplc="7BACF2E6">
      <w:start w:val="1"/>
      <w:numFmt w:val="bullet"/>
      <w:lvlText w:val="•"/>
      <w:lvlJc w:val="left"/>
      <w:pPr>
        <w:ind w:left="730" w:hanging="180"/>
      </w:pPr>
      <w:rPr>
        <w:rFonts w:hint="default"/>
      </w:rPr>
    </w:lvl>
    <w:lvl w:ilvl="2" w:tplc="E26CD924">
      <w:start w:val="1"/>
      <w:numFmt w:val="bullet"/>
      <w:lvlText w:val="•"/>
      <w:lvlJc w:val="left"/>
      <w:pPr>
        <w:ind w:left="1041" w:hanging="180"/>
      </w:pPr>
      <w:rPr>
        <w:rFonts w:hint="default"/>
      </w:rPr>
    </w:lvl>
    <w:lvl w:ilvl="3" w:tplc="C216587E">
      <w:start w:val="1"/>
      <w:numFmt w:val="bullet"/>
      <w:lvlText w:val="•"/>
      <w:lvlJc w:val="left"/>
      <w:pPr>
        <w:ind w:left="1352" w:hanging="180"/>
      </w:pPr>
      <w:rPr>
        <w:rFonts w:hint="default"/>
      </w:rPr>
    </w:lvl>
    <w:lvl w:ilvl="4" w:tplc="3260D564">
      <w:start w:val="1"/>
      <w:numFmt w:val="bullet"/>
      <w:lvlText w:val="•"/>
      <w:lvlJc w:val="left"/>
      <w:pPr>
        <w:ind w:left="1663" w:hanging="180"/>
      </w:pPr>
      <w:rPr>
        <w:rFonts w:hint="default"/>
      </w:rPr>
    </w:lvl>
    <w:lvl w:ilvl="5" w:tplc="0C821E10">
      <w:start w:val="1"/>
      <w:numFmt w:val="bullet"/>
      <w:lvlText w:val="•"/>
      <w:lvlJc w:val="left"/>
      <w:pPr>
        <w:ind w:left="1974" w:hanging="180"/>
      </w:pPr>
      <w:rPr>
        <w:rFonts w:hint="default"/>
      </w:rPr>
    </w:lvl>
    <w:lvl w:ilvl="6" w:tplc="C5E0B886">
      <w:start w:val="1"/>
      <w:numFmt w:val="bullet"/>
      <w:lvlText w:val="•"/>
      <w:lvlJc w:val="left"/>
      <w:pPr>
        <w:ind w:left="2284" w:hanging="180"/>
      </w:pPr>
      <w:rPr>
        <w:rFonts w:hint="default"/>
      </w:rPr>
    </w:lvl>
    <w:lvl w:ilvl="7" w:tplc="675C9EF8">
      <w:start w:val="1"/>
      <w:numFmt w:val="bullet"/>
      <w:lvlText w:val="•"/>
      <w:lvlJc w:val="left"/>
      <w:pPr>
        <w:ind w:left="2595" w:hanging="180"/>
      </w:pPr>
      <w:rPr>
        <w:rFonts w:hint="default"/>
      </w:rPr>
    </w:lvl>
    <w:lvl w:ilvl="8" w:tplc="27B6D260">
      <w:start w:val="1"/>
      <w:numFmt w:val="bullet"/>
      <w:lvlText w:val="•"/>
      <w:lvlJc w:val="left"/>
      <w:pPr>
        <w:ind w:left="2906" w:hanging="180"/>
      </w:pPr>
      <w:rPr>
        <w:rFonts w:hint="default"/>
      </w:rPr>
    </w:lvl>
  </w:abstractNum>
  <w:abstractNum w:abstractNumId="35" w15:restartNumberingAfterBreak="0">
    <w:nsid w:val="781D4A9C"/>
    <w:multiLevelType w:val="hybridMultilevel"/>
    <w:tmpl w:val="97DA245C"/>
    <w:lvl w:ilvl="0" w:tplc="2BB41652">
      <w:start w:val="2"/>
      <w:numFmt w:val="decimal"/>
      <w:lvlText w:val="%1"/>
      <w:lvlJc w:val="left"/>
      <w:pPr>
        <w:ind w:left="510" w:hanging="401"/>
      </w:pPr>
      <w:rPr>
        <w:rFonts w:hint="default"/>
      </w:rPr>
    </w:lvl>
    <w:lvl w:ilvl="1" w:tplc="9440EC2A">
      <w:numFmt w:val="none"/>
      <w:lvlText w:val=""/>
      <w:lvlJc w:val="left"/>
      <w:pPr>
        <w:tabs>
          <w:tab w:val="num" w:pos="360"/>
        </w:tabs>
      </w:pPr>
    </w:lvl>
    <w:lvl w:ilvl="2" w:tplc="C53E6E90">
      <w:start w:val="1"/>
      <w:numFmt w:val="bullet"/>
      <w:lvlText w:val=""/>
      <w:lvlJc w:val="left"/>
      <w:pPr>
        <w:ind w:left="1117" w:hanging="360"/>
      </w:pPr>
      <w:rPr>
        <w:rFonts w:ascii="Symbol" w:eastAsia="Symbol" w:hAnsi="Symbol" w:hint="default"/>
        <w:w w:val="100"/>
      </w:rPr>
    </w:lvl>
    <w:lvl w:ilvl="3" w:tplc="0FE2B7E6">
      <w:start w:val="1"/>
      <w:numFmt w:val="bullet"/>
      <w:lvlText w:val="□"/>
      <w:lvlJc w:val="left"/>
      <w:pPr>
        <w:ind w:left="1608" w:hanging="338"/>
      </w:pPr>
      <w:rPr>
        <w:rFonts w:ascii="Arial" w:eastAsia="Arial" w:hAnsi="Arial" w:hint="default"/>
        <w:w w:val="102"/>
        <w:sz w:val="21"/>
        <w:szCs w:val="21"/>
      </w:rPr>
    </w:lvl>
    <w:lvl w:ilvl="4" w:tplc="A0F2D5B2">
      <w:start w:val="1"/>
      <w:numFmt w:val="bullet"/>
      <w:lvlText w:val="•"/>
      <w:lvlJc w:val="left"/>
      <w:pPr>
        <w:ind w:left="1871" w:hanging="338"/>
      </w:pPr>
      <w:rPr>
        <w:rFonts w:hint="default"/>
      </w:rPr>
    </w:lvl>
    <w:lvl w:ilvl="5" w:tplc="C9A8D91A">
      <w:start w:val="1"/>
      <w:numFmt w:val="bullet"/>
      <w:lvlText w:val="•"/>
      <w:lvlJc w:val="left"/>
      <w:pPr>
        <w:ind w:left="2142" w:hanging="338"/>
      </w:pPr>
      <w:rPr>
        <w:rFonts w:hint="default"/>
      </w:rPr>
    </w:lvl>
    <w:lvl w:ilvl="6" w:tplc="5740AE2C">
      <w:start w:val="1"/>
      <w:numFmt w:val="bullet"/>
      <w:lvlText w:val="•"/>
      <w:lvlJc w:val="left"/>
      <w:pPr>
        <w:ind w:left="2414" w:hanging="338"/>
      </w:pPr>
      <w:rPr>
        <w:rFonts w:hint="default"/>
      </w:rPr>
    </w:lvl>
    <w:lvl w:ilvl="7" w:tplc="62B2DDC2">
      <w:start w:val="1"/>
      <w:numFmt w:val="bullet"/>
      <w:lvlText w:val="•"/>
      <w:lvlJc w:val="left"/>
      <w:pPr>
        <w:ind w:left="2685" w:hanging="338"/>
      </w:pPr>
      <w:rPr>
        <w:rFonts w:hint="default"/>
      </w:rPr>
    </w:lvl>
    <w:lvl w:ilvl="8" w:tplc="F1ACD3F0">
      <w:start w:val="1"/>
      <w:numFmt w:val="bullet"/>
      <w:lvlText w:val="•"/>
      <w:lvlJc w:val="left"/>
      <w:pPr>
        <w:ind w:left="2957" w:hanging="338"/>
      </w:pPr>
      <w:rPr>
        <w:rFonts w:hint="default"/>
      </w:rPr>
    </w:lvl>
  </w:abstractNum>
  <w:abstractNum w:abstractNumId="36" w15:restartNumberingAfterBreak="0">
    <w:nsid w:val="7B8443E4"/>
    <w:multiLevelType w:val="hybridMultilevel"/>
    <w:tmpl w:val="F956079A"/>
    <w:lvl w:ilvl="0" w:tplc="980A584E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FE7ECD"/>
    <w:multiLevelType w:val="multilevel"/>
    <w:tmpl w:val="8D82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F6C5C"/>
    <w:multiLevelType w:val="hybridMultilevel"/>
    <w:tmpl w:val="68D662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41C1E"/>
    <w:multiLevelType w:val="multilevel"/>
    <w:tmpl w:val="CD82A3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C755E7"/>
    <w:multiLevelType w:val="hybridMultilevel"/>
    <w:tmpl w:val="A4969CBC"/>
    <w:lvl w:ilvl="0" w:tplc="FC1439B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36"/>
  </w:num>
  <w:num w:numId="5">
    <w:abstractNumId w:val="34"/>
  </w:num>
  <w:num w:numId="6">
    <w:abstractNumId w:val="15"/>
  </w:num>
  <w:num w:numId="7">
    <w:abstractNumId w:val="10"/>
  </w:num>
  <w:num w:numId="8">
    <w:abstractNumId w:val="35"/>
  </w:num>
  <w:num w:numId="9">
    <w:abstractNumId w:val="20"/>
  </w:num>
  <w:num w:numId="10">
    <w:abstractNumId w:val="39"/>
  </w:num>
  <w:num w:numId="11">
    <w:abstractNumId w:val="7"/>
  </w:num>
  <w:num w:numId="12">
    <w:abstractNumId w:val="19"/>
  </w:num>
  <w:num w:numId="13">
    <w:abstractNumId w:val="37"/>
  </w:num>
  <w:num w:numId="14">
    <w:abstractNumId w:val="31"/>
  </w:num>
  <w:num w:numId="15">
    <w:abstractNumId w:val="9"/>
  </w:num>
  <w:num w:numId="16">
    <w:abstractNumId w:val="11"/>
  </w:num>
  <w:num w:numId="17">
    <w:abstractNumId w:val="21"/>
  </w:num>
  <w:num w:numId="18">
    <w:abstractNumId w:val="14"/>
  </w:num>
  <w:num w:numId="19">
    <w:abstractNumId w:val="26"/>
  </w:num>
  <w:num w:numId="20">
    <w:abstractNumId w:val="38"/>
  </w:num>
  <w:num w:numId="21">
    <w:abstractNumId w:val="3"/>
  </w:num>
  <w:num w:numId="22">
    <w:abstractNumId w:val="4"/>
  </w:num>
  <w:num w:numId="23">
    <w:abstractNumId w:val="1"/>
  </w:num>
  <w:num w:numId="24">
    <w:abstractNumId w:val="2"/>
  </w:num>
  <w:num w:numId="25">
    <w:abstractNumId w:val="40"/>
  </w:num>
  <w:num w:numId="26">
    <w:abstractNumId w:val="18"/>
  </w:num>
  <w:num w:numId="27">
    <w:abstractNumId w:val="28"/>
  </w:num>
  <w:num w:numId="28">
    <w:abstractNumId w:val="17"/>
  </w:num>
  <w:num w:numId="29">
    <w:abstractNumId w:val="29"/>
  </w:num>
  <w:num w:numId="30">
    <w:abstractNumId w:val="22"/>
  </w:num>
  <w:num w:numId="31">
    <w:abstractNumId w:val="8"/>
  </w:num>
  <w:num w:numId="32">
    <w:abstractNumId w:val="27"/>
  </w:num>
  <w:num w:numId="33">
    <w:abstractNumId w:val="13"/>
  </w:num>
  <w:num w:numId="34">
    <w:abstractNumId w:val="25"/>
  </w:num>
  <w:num w:numId="35">
    <w:abstractNumId w:val="30"/>
  </w:num>
  <w:num w:numId="36">
    <w:abstractNumId w:val="12"/>
  </w:num>
  <w:num w:numId="37">
    <w:abstractNumId w:val="5"/>
  </w:num>
  <w:num w:numId="38">
    <w:abstractNumId w:val="24"/>
  </w:num>
  <w:num w:numId="39">
    <w:abstractNumId w:val="0"/>
  </w:num>
  <w:num w:numId="40">
    <w:abstractNumId w:val="32"/>
  </w:num>
  <w:num w:numId="41">
    <w:abstractNumId w:val="16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33"/>
    <w:rsid w:val="00016D9F"/>
    <w:rsid w:val="00032D4F"/>
    <w:rsid w:val="00032D95"/>
    <w:rsid w:val="000354A3"/>
    <w:rsid w:val="000434C6"/>
    <w:rsid w:val="00047212"/>
    <w:rsid w:val="0005508C"/>
    <w:rsid w:val="000632CC"/>
    <w:rsid w:val="00070565"/>
    <w:rsid w:val="0007276A"/>
    <w:rsid w:val="00082D26"/>
    <w:rsid w:val="00083EF7"/>
    <w:rsid w:val="00095ABC"/>
    <w:rsid w:val="000C0EAB"/>
    <w:rsid w:val="000E7733"/>
    <w:rsid w:val="00103AD6"/>
    <w:rsid w:val="0010735C"/>
    <w:rsid w:val="0011096B"/>
    <w:rsid w:val="0012203B"/>
    <w:rsid w:val="00123017"/>
    <w:rsid w:val="001311B0"/>
    <w:rsid w:val="00132C33"/>
    <w:rsid w:val="00135EB7"/>
    <w:rsid w:val="00135FC6"/>
    <w:rsid w:val="001530C5"/>
    <w:rsid w:val="001554CF"/>
    <w:rsid w:val="00165DB7"/>
    <w:rsid w:val="00173146"/>
    <w:rsid w:val="00177B6E"/>
    <w:rsid w:val="00194DE0"/>
    <w:rsid w:val="00197B56"/>
    <w:rsid w:val="001A4CE9"/>
    <w:rsid w:val="001A514D"/>
    <w:rsid w:val="001C4D86"/>
    <w:rsid w:val="001D5EEC"/>
    <w:rsid w:val="001E0DCE"/>
    <w:rsid w:val="001E7481"/>
    <w:rsid w:val="001F223D"/>
    <w:rsid w:val="00201F93"/>
    <w:rsid w:val="00203461"/>
    <w:rsid w:val="002040FF"/>
    <w:rsid w:val="00205471"/>
    <w:rsid w:val="00212299"/>
    <w:rsid w:val="00216762"/>
    <w:rsid w:val="00222AC3"/>
    <w:rsid w:val="002250BF"/>
    <w:rsid w:val="0022551C"/>
    <w:rsid w:val="00234A68"/>
    <w:rsid w:val="002455DF"/>
    <w:rsid w:val="00257129"/>
    <w:rsid w:val="0025790D"/>
    <w:rsid w:val="002804EC"/>
    <w:rsid w:val="002929DC"/>
    <w:rsid w:val="002B703B"/>
    <w:rsid w:val="002C40AA"/>
    <w:rsid w:val="002D4B45"/>
    <w:rsid w:val="002E7AF5"/>
    <w:rsid w:val="002F7A63"/>
    <w:rsid w:val="003044EE"/>
    <w:rsid w:val="0031657B"/>
    <w:rsid w:val="00326441"/>
    <w:rsid w:val="0033719C"/>
    <w:rsid w:val="0034028C"/>
    <w:rsid w:val="00351811"/>
    <w:rsid w:val="00355606"/>
    <w:rsid w:val="00362405"/>
    <w:rsid w:val="0037211F"/>
    <w:rsid w:val="00372F19"/>
    <w:rsid w:val="00384769"/>
    <w:rsid w:val="00385245"/>
    <w:rsid w:val="0039058F"/>
    <w:rsid w:val="003937D9"/>
    <w:rsid w:val="003A331F"/>
    <w:rsid w:val="003C11D0"/>
    <w:rsid w:val="003C3F9E"/>
    <w:rsid w:val="003E25AB"/>
    <w:rsid w:val="00413B6F"/>
    <w:rsid w:val="00422D37"/>
    <w:rsid w:val="0044430D"/>
    <w:rsid w:val="004474BA"/>
    <w:rsid w:val="004504FB"/>
    <w:rsid w:val="00450707"/>
    <w:rsid w:val="0045537D"/>
    <w:rsid w:val="0049363B"/>
    <w:rsid w:val="004A2571"/>
    <w:rsid w:val="004D3F61"/>
    <w:rsid w:val="004E48DE"/>
    <w:rsid w:val="004E4B2A"/>
    <w:rsid w:val="00503A49"/>
    <w:rsid w:val="00504B8D"/>
    <w:rsid w:val="00510C84"/>
    <w:rsid w:val="00532BD2"/>
    <w:rsid w:val="00537BCF"/>
    <w:rsid w:val="00547E78"/>
    <w:rsid w:val="00552800"/>
    <w:rsid w:val="00564135"/>
    <w:rsid w:val="00566F27"/>
    <w:rsid w:val="00573FB6"/>
    <w:rsid w:val="005A1DA4"/>
    <w:rsid w:val="005C25ED"/>
    <w:rsid w:val="005D7AFA"/>
    <w:rsid w:val="005E01C6"/>
    <w:rsid w:val="005F3099"/>
    <w:rsid w:val="00602A89"/>
    <w:rsid w:val="00616271"/>
    <w:rsid w:val="00640BC9"/>
    <w:rsid w:val="00640E76"/>
    <w:rsid w:val="006420C0"/>
    <w:rsid w:val="0065405E"/>
    <w:rsid w:val="00661318"/>
    <w:rsid w:val="00672EFA"/>
    <w:rsid w:val="006769B7"/>
    <w:rsid w:val="0068536B"/>
    <w:rsid w:val="00690098"/>
    <w:rsid w:val="006A3227"/>
    <w:rsid w:val="006A414C"/>
    <w:rsid w:val="006C613D"/>
    <w:rsid w:val="006E2066"/>
    <w:rsid w:val="006E4DA2"/>
    <w:rsid w:val="006F353F"/>
    <w:rsid w:val="006F4C82"/>
    <w:rsid w:val="00706DFB"/>
    <w:rsid w:val="00725138"/>
    <w:rsid w:val="00735364"/>
    <w:rsid w:val="00752861"/>
    <w:rsid w:val="00753606"/>
    <w:rsid w:val="00755628"/>
    <w:rsid w:val="00755DD7"/>
    <w:rsid w:val="00761239"/>
    <w:rsid w:val="00781E87"/>
    <w:rsid w:val="007A6A67"/>
    <w:rsid w:val="007B507A"/>
    <w:rsid w:val="007B6A55"/>
    <w:rsid w:val="007C4BF7"/>
    <w:rsid w:val="007D14C2"/>
    <w:rsid w:val="007D3D23"/>
    <w:rsid w:val="007F1FF9"/>
    <w:rsid w:val="00801D72"/>
    <w:rsid w:val="00803D3F"/>
    <w:rsid w:val="008118FE"/>
    <w:rsid w:val="0081440A"/>
    <w:rsid w:val="008322AC"/>
    <w:rsid w:val="00835E62"/>
    <w:rsid w:val="00835F7F"/>
    <w:rsid w:val="00852567"/>
    <w:rsid w:val="00857EC4"/>
    <w:rsid w:val="00863BB2"/>
    <w:rsid w:val="00874A6C"/>
    <w:rsid w:val="00875EC3"/>
    <w:rsid w:val="00880444"/>
    <w:rsid w:val="0088178E"/>
    <w:rsid w:val="00883D87"/>
    <w:rsid w:val="00896568"/>
    <w:rsid w:val="008A67DB"/>
    <w:rsid w:val="008B1767"/>
    <w:rsid w:val="008B4F26"/>
    <w:rsid w:val="008C307F"/>
    <w:rsid w:val="008D4D9D"/>
    <w:rsid w:val="008F6B17"/>
    <w:rsid w:val="008F71AE"/>
    <w:rsid w:val="0090014F"/>
    <w:rsid w:val="00901584"/>
    <w:rsid w:val="00903664"/>
    <w:rsid w:val="0090564A"/>
    <w:rsid w:val="00906A99"/>
    <w:rsid w:val="00911C6E"/>
    <w:rsid w:val="00920488"/>
    <w:rsid w:val="009254A4"/>
    <w:rsid w:val="00936BD7"/>
    <w:rsid w:val="00940277"/>
    <w:rsid w:val="0096002A"/>
    <w:rsid w:val="00972693"/>
    <w:rsid w:val="009741C9"/>
    <w:rsid w:val="009913C2"/>
    <w:rsid w:val="00994661"/>
    <w:rsid w:val="009A5F62"/>
    <w:rsid w:val="009A6C34"/>
    <w:rsid w:val="009D4A24"/>
    <w:rsid w:val="009E4890"/>
    <w:rsid w:val="00A00E9C"/>
    <w:rsid w:val="00A05125"/>
    <w:rsid w:val="00A07507"/>
    <w:rsid w:val="00A10E8D"/>
    <w:rsid w:val="00A16813"/>
    <w:rsid w:val="00A2651D"/>
    <w:rsid w:val="00A26F52"/>
    <w:rsid w:val="00A36EB1"/>
    <w:rsid w:val="00A41EC5"/>
    <w:rsid w:val="00A519C5"/>
    <w:rsid w:val="00A80031"/>
    <w:rsid w:val="00A822BC"/>
    <w:rsid w:val="00A84010"/>
    <w:rsid w:val="00A86B38"/>
    <w:rsid w:val="00A966E0"/>
    <w:rsid w:val="00AB1D28"/>
    <w:rsid w:val="00AB4A5C"/>
    <w:rsid w:val="00AB6D9B"/>
    <w:rsid w:val="00AB7E35"/>
    <w:rsid w:val="00AC06ED"/>
    <w:rsid w:val="00AF5430"/>
    <w:rsid w:val="00B02817"/>
    <w:rsid w:val="00B20C84"/>
    <w:rsid w:val="00B528A7"/>
    <w:rsid w:val="00B54D87"/>
    <w:rsid w:val="00B56C6E"/>
    <w:rsid w:val="00B92C5C"/>
    <w:rsid w:val="00B972FC"/>
    <w:rsid w:val="00BC3300"/>
    <w:rsid w:val="00BF241B"/>
    <w:rsid w:val="00BF71E1"/>
    <w:rsid w:val="00C0196C"/>
    <w:rsid w:val="00C041CF"/>
    <w:rsid w:val="00C055FC"/>
    <w:rsid w:val="00C329A1"/>
    <w:rsid w:val="00C41AF7"/>
    <w:rsid w:val="00C42771"/>
    <w:rsid w:val="00C4353B"/>
    <w:rsid w:val="00C51924"/>
    <w:rsid w:val="00C51E3E"/>
    <w:rsid w:val="00C534CB"/>
    <w:rsid w:val="00C55B41"/>
    <w:rsid w:val="00C67A91"/>
    <w:rsid w:val="00C767B5"/>
    <w:rsid w:val="00C82834"/>
    <w:rsid w:val="00C91ADF"/>
    <w:rsid w:val="00C92A51"/>
    <w:rsid w:val="00C95CF8"/>
    <w:rsid w:val="00CB0B58"/>
    <w:rsid w:val="00CD4E09"/>
    <w:rsid w:val="00D115DA"/>
    <w:rsid w:val="00D14157"/>
    <w:rsid w:val="00D16C13"/>
    <w:rsid w:val="00D25EBD"/>
    <w:rsid w:val="00D34665"/>
    <w:rsid w:val="00D50ED7"/>
    <w:rsid w:val="00D620F2"/>
    <w:rsid w:val="00D636B7"/>
    <w:rsid w:val="00D73C11"/>
    <w:rsid w:val="00D76AFE"/>
    <w:rsid w:val="00D87152"/>
    <w:rsid w:val="00D878B5"/>
    <w:rsid w:val="00D95564"/>
    <w:rsid w:val="00D96472"/>
    <w:rsid w:val="00DA71C2"/>
    <w:rsid w:val="00DA73EF"/>
    <w:rsid w:val="00DA7CDA"/>
    <w:rsid w:val="00DB1664"/>
    <w:rsid w:val="00DB1E47"/>
    <w:rsid w:val="00DB36AD"/>
    <w:rsid w:val="00DC2652"/>
    <w:rsid w:val="00DD0F48"/>
    <w:rsid w:val="00DD57C4"/>
    <w:rsid w:val="00E01406"/>
    <w:rsid w:val="00E03316"/>
    <w:rsid w:val="00E0351F"/>
    <w:rsid w:val="00E0601B"/>
    <w:rsid w:val="00E110EA"/>
    <w:rsid w:val="00E11D49"/>
    <w:rsid w:val="00E1595D"/>
    <w:rsid w:val="00E168FF"/>
    <w:rsid w:val="00E66D5F"/>
    <w:rsid w:val="00E710A5"/>
    <w:rsid w:val="00E83310"/>
    <w:rsid w:val="00E92FC2"/>
    <w:rsid w:val="00E97F0A"/>
    <w:rsid w:val="00EB0CAE"/>
    <w:rsid w:val="00ED0553"/>
    <w:rsid w:val="00ED2B2E"/>
    <w:rsid w:val="00F034CC"/>
    <w:rsid w:val="00F12EBA"/>
    <w:rsid w:val="00F14BA7"/>
    <w:rsid w:val="00F31BFA"/>
    <w:rsid w:val="00F32891"/>
    <w:rsid w:val="00F458A6"/>
    <w:rsid w:val="00F47771"/>
    <w:rsid w:val="00F71F71"/>
    <w:rsid w:val="00F855AE"/>
    <w:rsid w:val="00F8661D"/>
    <w:rsid w:val="00FA4203"/>
    <w:rsid w:val="00FA7FC6"/>
    <w:rsid w:val="00FB753A"/>
    <w:rsid w:val="00FC3597"/>
    <w:rsid w:val="00FD2A1D"/>
    <w:rsid w:val="00FD5181"/>
    <w:rsid w:val="00FE1714"/>
    <w:rsid w:val="00FE28BF"/>
    <w:rsid w:val="00FF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812A8B"/>
  <w15:docId w15:val="{5FF51352-6691-4281-B690-4A6398CE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3606"/>
    <w:pPr>
      <w:jc w:val="both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32C33"/>
    <w:rPr>
      <w:color w:val="0000FF"/>
      <w:u w:val="single"/>
    </w:rPr>
  </w:style>
  <w:style w:type="table" w:styleId="Grigliatabella">
    <w:name w:val="Table Grid"/>
    <w:basedOn w:val="Tabellanormale"/>
    <w:rsid w:val="00706D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4D3F61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801D7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01D72"/>
    <w:rPr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rsid w:val="00801D72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801D72"/>
    <w:rPr>
      <w:b/>
      <w:bCs/>
    </w:rPr>
  </w:style>
  <w:style w:type="character" w:customStyle="1" w:styleId="SoggettocommentoCarattere">
    <w:name w:val="Soggetto commento Carattere"/>
    <w:link w:val="Soggettocommento"/>
    <w:rsid w:val="00801D72"/>
    <w:rPr>
      <w:rFonts w:eastAsia="Times New Roman"/>
      <w:b/>
      <w:bCs/>
    </w:rPr>
  </w:style>
  <w:style w:type="paragraph" w:styleId="Intestazione">
    <w:name w:val="header"/>
    <w:basedOn w:val="Normale"/>
    <w:rsid w:val="00BF71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1E1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940277"/>
    <w:pPr>
      <w:suppressAutoHyphens/>
      <w:spacing w:after="200" w:line="252" w:lineRule="auto"/>
      <w:jc w:val="left"/>
    </w:pPr>
    <w:rPr>
      <w:rFonts w:ascii="Courier New" w:hAnsi="Courier New" w:cs="MS Mincho"/>
      <w:sz w:val="20"/>
      <w:szCs w:val="20"/>
      <w:lang w:val="en-US" w:eastAsia="en-US" w:bidi="en-US"/>
    </w:rPr>
  </w:style>
  <w:style w:type="paragraph" w:customStyle="1" w:styleId="Elencoacolori-Colore11">
    <w:name w:val="Elenco a colori - Colore 11"/>
    <w:basedOn w:val="Normale"/>
    <w:uiPriority w:val="1"/>
    <w:qFormat/>
    <w:rsid w:val="000354A3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">
    <w:name w:val="1"/>
    <w:basedOn w:val="Normale"/>
    <w:next w:val="Corpotesto"/>
    <w:link w:val="CorpodeltestoCarattere"/>
    <w:rsid w:val="008F6B17"/>
    <w:pPr>
      <w:jc w:val="left"/>
    </w:pPr>
    <w:rPr>
      <w:i/>
      <w:iCs/>
      <w:szCs w:val="20"/>
      <w:lang w:val="x-none"/>
    </w:rPr>
  </w:style>
  <w:style w:type="character" w:customStyle="1" w:styleId="CorpodeltestoCarattere">
    <w:name w:val="Corpo del testo Carattere"/>
    <w:link w:val="1"/>
    <w:semiHidden/>
    <w:rsid w:val="008F6B17"/>
    <w:rPr>
      <w:rFonts w:ascii="Times New Roman" w:eastAsia="Times New Roman" w:hAnsi="Times New Roman" w:cs="Times New Roman"/>
      <w:i/>
      <w:iCs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F6B17"/>
    <w:pPr>
      <w:spacing w:after="120"/>
    </w:pPr>
    <w:rPr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rsid w:val="008F6B17"/>
    <w:rPr>
      <w:rFonts w:eastAsia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D26"/>
    <w:pPr>
      <w:ind w:left="708"/>
    </w:pPr>
  </w:style>
  <w:style w:type="paragraph" w:styleId="NormaleWeb">
    <w:name w:val="Normal (Web)"/>
    <w:basedOn w:val="Normale"/>
    <w:uiPriority w:val="99"/>
    <w:semiHidden/>
    <w:unhideWhenUsed/>
    <w:rsid w:val="00CB0B58"/>
    <w:pPr>
      <w:spacing w:before="100" w:beforeAutospacing="1" w:after="100" w:afterAutospacing="1"/>
      <w:jc w:val="left"/>
    </w:pPr>
  </w:style>
  <w:style w:type="paragraph" w:customStyle="1" w:styleId="Default">
    <w:name w:val="Default"/>
    <w:rsid w:val="00F3289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cf01">
    <w:name w:val="cf01"/>
    <w:basedOn w:val="Carpredefinitoparagrafo"/>
    <w:rsid w:val="007353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6A570-B6BA-47A9-96E7-ECED2C0D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IPOTESI ESEMPLIFICATIVA DI RIORGANIZZAZIONE DEI CONTENUTI DELLA PROGRAMMAZIONE DI DIPARTIMENTO</vt:lpstr>
    </vt:vector>
  </TitlesOfParts>
  <Company>M.I.U.R.</Company>
  <LinksUpToDate>false</LinksUpToDate>
  <CharactersWithSpaces>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IPOTESI ESEMPLIFICATIVA DI RIORGANIZZAZIONE DEI CONTENUTI DELLA PROGRAMMAZIONE DI DIPARTIMENTO</dc:title>
  <dc:creator>M.I.U.R.</dc:creator>
  <cp:lastModifiedBy>DIRIGENTE</cp:lastModifiedBy>
  <cp:revision>2</cp:revision>
  <cp:lastPrinted>2016-11-03T09:50:00Z</cp:lastPrinted>
  <dcterms:created xsi:type="dcterms:W3CDTF">2024-10-11T08:23:00Z</dcterms:created>
  <dcterms:modified xsi:type="dcterms:W3CDTF">2024-10-11T08:23:00Z</dcterms:modified>
</cp:coreProperties>
</file>